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374" w:rsidRDefault="00DC3374" w:rsidP="00DC3374">
      <w:pPr>
        <w:pStyle w:val="1"/>
        <w:tabs>
          <w:tab w:val="left" w:pos="9600"/>
        </w:tabs>
        <w:spacing w:before="0" w:beforeAutospacing="0" w:after="0" w:afterAutospacing="0"/>
        <w:jc w:val="right"/>
        <w:rPr>
          <w:b/>
          <w:sz w:val="28"/>
          <w:szCs w:val="28"/>
        </w:rPr>
      </w:pPr>
    </w:p>
    <w:p w:rsidR="00DC3374" w:rsidRDefault="00DC3374" w:rsidP="00DC3374">
      <w:pPr>
        <w:pStyle w:val="1"/>
        <w:tabs>
          <w:tab w:val="left" w:pos="9600"/>
        </w:tabs>
        <w:spacing w:before="0" w:beforeAutospacing="0" w:after="0" w:afterAutospacing="0"/>
        <w:jc w:val="right"/>
        <w:rPr>
          <w:b/>
          <w:sz w:val="28"/>
          <w:szCs w:val="28"/>
        </w:rPr>
      </w:pPr>
    </w:p>
    <w:p w:rsidR="00DC3374" w:rsidRDefault="00DC3374" w:rsidP="00DC3374">
      <w:pPr>
        <w:pStyle w:val="1"/>
        <w:tabs>
          <w:tab w:val="left" w:pos="9600"/>
        </w:tabs>
        <w:spacing w:before="0" w:beforeAutospacing="0" w:after="0" w:afterAutospacing="0"/>
        <w:jc w:val="right"/>
        <w:rPr>
          <w:b/>
          <w:sz w:val="28"/>
          <w:szCs w:val="28"/>
        </w:rPr>
      </w:pPr>
    </w:p>
    <w:p w:rsidR="00DC3374" w:rsidRDefault="00EA23C6" w:rsidP="00DC3374">
      <w:pPr>
        <w:pStyle w:val="1"/>
        <w:tabs>
          <w:tab w:val="left" w:pos="9600"/>
        </w:tabs>
        <w:spacing w:before="0" w:beforeAutospacing="0" w:after="0" w:afterAutospacing="0"/>
        <w:jc w:val="right"/>
        <w:rPr>
          <w:b/>
          <w:sz w:val="28"/>
          <w:szCs w:val="28"/>
        </w:rPr>
      </w:pPr>
      <w:r>
        <w:rPr>
          <w:b/>
          <w:noProof/>
          <w:sz w:val="28"/>
          <w:szCs w:val="28"/>
        </w:rPr>
        <w:drawing>
          <wp:inline distT="0" distB="0" distL="0" distR="0">
            <wp:extent cx="5940425" cy="8165358"/>
            <wp:effectExtent l="19050" t="0" r="3175" b="0"/>
            <wp:docPr id="1" name="Рисунок 1" descr="C:\Users\женя\Desktop\физ-р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еня\Desktop\физ-ра.pn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C0350C" w:rsidRPr="00EA23C6" w:rsidRDefault="00C0350C" w:rsidP="00EA23C6">
      <w:pPr>
        <w:pStyle w:val="1"/>
        <w:tabs>
          <w:tab w:val="left" w:pos="9600"/>
        </w:tabs>
        <w:spacing w:before="0" w:beforeAutospacing="0" w:after="0" w:afterAutospacing="0"/>
        <w:rPr>
          <w:b/>
          <w:sz w:val="28"/>
          <w:szCs w:val="28"/>
        </w:rPr>
      </w:pPr>
    </w:p>
    <w:p w:rsidR="00C0350C" w:rsidRDefault="00C0350C" w:rsidP="00DC3374">
      <w:pPr>
        <w:pStyle w:val="1"/>
        <w:tabs>
          <w:tab w:val="left" w:pos="9600"/>
        </w:tabs>
        <w:spacing w:before="0" w:beforeAutospacing="0" w:after="0" w:afterAutospacing="0"/>
      </w:pPr>
    </w:p>
    <w:p w:rsidR="005A54FF" w:rsidRDefault="005A54FF" w:rsidP="00DC3374">
      <w:pPr>
        <w:pStyle w:val="1"/>
        <w:tabs>
          <w:tab w:val="left" w:pos="9600"/>
        </w:tabs>
        <w:spacing w:before="0" w:beforeAutospacing="0" w:after="0" w:afterAutospacing="0"/>
      </w:pPr>
    </w:p>
    <w:p w:rsidR="005A54FF" w:rsidRDefault="005A54FF" w:rsidP="00DC3374">
      <w:pPr>
        <w:pStyle w:val="1"/>
        <w:tabs>
          <w:tab w:val="left" w:pos="9600"/>
        </w:tabs>
        <w:spacing w:before="0" w:beforeAutospacing="0" w:after="0" w:afterAutospacing="0"/>
      </w:pPr>
    </w:p>
    <w:p w:rsidR="00DC3374" w:rsidRDefault="00DC3374" w:rsidP="00DC3374">
      <w:pPr>
        <w:pStyle w:val="1"/>
        <w:tabs>
          <w:tab w:val="left" w:pos="9600"/>
        </w:tabs>
        <w:spacing w:before="0" w:beforeAutospacing="0" w:after="0" w:afterAutospacing="0"/>
      </w:pPr>
    </w:p>
    <w:p w:rsidR="00E74FCB" w:rsidRPr="00C0350C" w:rsidRDefault="00E74FCB" w:rsidP="00E74FCB">
      <w:pPr>
        <w:shd w:val="clear" w:color="auto" w:fill="FFFFFF"/>
        <w:jc w:val="center"/>
        <w:rPr>
          <w:rFonts w:ascii="Times New Roman" w:hAnsi="Times New Roman"/>
          <w:b/>
          <w:sz w:val="28"/>
          <w:szCs w:val="28"/>
        </w:rPr>
      </w:pPr>
      <w:r w:rsidRPr="00C0350C">
        <w:rPr>
          <w:rFonts w:ascii="Times New Roman" w:hAnsi="Times New Roman"/>
          <w:b/>
          <w:sz w:val="28"/>
          <w:szCs w:val="28"/>
        </w:rPr>
        <w:t>Планируемые результаты освоения учебного предмета</w:t>
      </w:r>
    </w:p>
    <w:p w:rsidR="00E74FCB" w:rsidRPr="00C0350C" w:rsidRDefault="00E74FCB" w:rsidP="00E74FCB">
      <w:pPr>
        <w:ind w:firstLine="567"/>
        <w:jc w:val="both"/>
        <w:rPr>
          <w:rFonts w:ascii="Times New Roman" w:hAnsi="Times New Roman"/>
          <w:sz w:val="28"/>
          <w:szCs w:val="28"/>
        </w:rPr>
      </w:pPr>
      <w:r w:rsidRPr="00C0350C">
        <w:rPr>
          <w:rFonts w:ascii="Times New Roman" w:hAnsi="Times New Roman"/>
          <w:sz w:val="28"/>
          <w:szCs w:val="28"/>
        </w:rPr>
        <w:t>Уроки решают задачу:</w:t>
      </w:r>
    </w:p>
    <w:p w:rsidR="00E74FCB" w:rsidRPr="00C0350C" w:rsidRDefault="00E74FCB" w:rsidP="00E74FCB">
      <w:pPr>
        <w:numPr>
          <w:ilvl w:val="0"/>
          <w:numId w:val="7"/>
        </w:numPr>
        <w:suppressAutoHyphens/>
        <w:spacing w:after="0" w:line="240" w:lineRule="auto"/>
        <w:jc w:val="both"/>
        <w:rPr>
          <w:rFonts w:ascii="Times New Roman" w:hAnsi="Times New Roman"/>
          <w:sz w:val="28"/>
          <w:szCs w:val="28"/>
        </w:rPr>
      </w:pPr>
      <w:r w:rsidRPr="00C0350C">
        <w:rPr>
          <w:rFonts w:ascii="Times New Roman" w:hAnsi="Times New Roman"/>
          <w:sz w:val="28"/>
          <w:szCs w:val="28"/>
        </w:rPr>
        <w:t xml:space="preserve">по улучшению и исправлению осанки; </w:t>
      </w:r>
    </w:p>
    <w:p w:rsidR="00E74FCB" w:rsidRPr="00C0350C" w:rsidRDefault="00E74FCB" w:rsidP="00E74FCB">
      <w:pPr>
        <w:numPr>
          <w:ilvl w:val="0"/>
          <w:numId w:val="7"/>
        </w:numPr>
        <w:suppressAutoHyphens/>
        <w:spacing w:after="0" w:line="240" w:lineRule="auto"/>
        <w:jc w:val="both"/>
        <w:rPr>
          <w:rFonts w:ascii="Times New Roman" w:hAnsi="Times New Roman"/>
          <w:sz w:val="28"/>
          <w:szCs w:val="28"/>
        </w:rPr>
      </w:pPr>
      <w:r w:rsidRPr="00C0350C">
        <w:rPr>
          <w:rFonts w:ascii="Times New Roman" w:hAnsi="Times New Roman"/>
          <w:sz w:val="28"/>
          <w:szCs w:val="28"/>
        </w:rPr>
        <w:t xml:space="preserve">оказывают профилактическое воздействие на физическое состояние ребенка; </w:t>
      </w:r>
    </w:p>
    <w:p w:rsidR="00E74FCB" w:rsidRPr="00C0350C" w:rsidRDefault="00E74FCB" w:rsidP="00E74FCB">
      <w:pPr>
        <w:numPr>
          <w:ilvl w:val="0"/>
          <w:numId w:val="7"/>
        </w:numPr>
        <w:suppressAutoHyphens/>
        <w:spacing w:after="0" w:line="240" w:lineRule="auto"/>
        <w:jc w:val="both"/>
        <w:rPr>
          <w:rFonts w:ascii="Times New Roman" w:hAnsi="Times New Roman"/>
          <w:sz w:val="28"/>
          <w:szCs w:val="28"/>
        </w:rPr>
      </w:pPr>
      <w:r w:rsidRPr="00C0350C">
        <w:rPr>
          <w:rFonts w:ascii="Times New Roman" w:hAnsi="Times New Roman"/>
          <w:sz w:val="28"/>
          <w:szCs w:val="28"/>
        </w:rPr>
        <w:t xml:space="preserve">содействуют гармоничному физическому развитию; </w:t>
      </w:r>
    </w:p>
    <w:p w:rsidR="00E74FCB" w:rsidRPr="00C0350C" w:rsidRDefault="00E74FCB" w:rsidP="00E74FCB">
      <w:pPr>
        <w:numPr>
          <w:ilvl w:val="0"/>
          <w:numId w:val="7"/>
        </w:numPr>
        <w:suppressAutoHyphens/>
        <w:spacing w:after="0" w:line="240" w:lineRule="auto"/>
        <w:jc w:val="both"/>
        <w:rPr>
          <w:rFonts w:ascii="Times New Roman" w:hAnsi="Times New Roman"/>
          <w:sz w:val="28"/>
          <w:szCs w:val="28"/>
        </w:rPr>
      </w:pPr>
      <w:r w:rsidRPr="00C0350C">
        <w:rPr>
          <w:rFonts w:ascii="Times New Roman" w:hAnsi="Times New Roman"/>
          <w:sz w:val="28"/>
          <w:szCs w:val="28"/>
        </w:rPr>
        <w:t xml:space="preserve">воспитывают координацию движений; </w:t>
      </w:r>
    </w:p>
    <w:p w:rsidR="00E74FCB" w:rsidRPr="00C0350C" w:rsidRDefault="00E74FCB" w:rsidP="00E74FCB">
      <w:pPr>
        <w:numPr>
          <w:ilvl w:val="0"/>
          <w:numId w:val="7"/>
        </w:numPr>
        <w:suppressAutoHyphens/>
        <w:spacing w:after="0" w:line="240" w:lineRule="auto"/>
        <w:jc w:val="both"/>
        <w:rPr>
          <w:rFonts w:ascii="Times New Roman" w:hAnsi="Times New Roman"/>
          <w:sz w:val="28"/>
          <w:szCs w:val="28"/>
        </w:rPr>
      </w:pPr>
      <w:r w:rsidRPr="00C0350C">
        <w:rPr>
          <w:rFonts w:ascii="Times New Roman" w:hAnsi="Times New Roman"/>
          <w:sz w:val="28"/>
          <w:szCs w:val="28"/>
        </w:rPr>
        <w:t xml:space="preserve">формируют элементарные знания о личной гигиене, режиме дня; </w:t>
      </w:r>
    </w:p>
    <w:p w:rsidR="00E74FCB" w:rsidRPr="00C0350C" w:rsidRDefault="00E74FCB" w:rsidP="00E74FCB">
      <w:pPr>
        <w:numPr>
          <w:ilvl w:val="0"/>
          <w:numId w:val="7"/>
        </w:numPr>
        <w:suppressAutoHyphens/>
        <w:spacing w:after="0" w:line="240" w:lineRule="auto"/>
        <w:jc w:val="both"/>
        <w:rPr>
          <w:rFonts w:ascii="Times New Roman" w:hAnsi="Times New Roman"/>
          <w:sz w:val="28"/>
          <w:szCs w:val="28"/>
        </w:rPr>
      </w:pPr>
      <w:r w:rsidRPr="00C0350C">
        <w:rPr>
          <w:rFonts w:ascii="Times New Roman" w:hAnsi="Times New Roman"/>
          <w:sz w:val="28"/>
          <w:szCs w:val="28"/>
        </w:rPr>
        <w:t xml:space="preserve">способствуют укреплению бодрости духа; </w:t>
      </w:r>
    </w:p>
    <w:p w:rsidR="00E74FCB" w:rsidRPr="00C0350C" w:rsidRDefault="00E74FCB" w:rsidP="00E74FCB">
      <w:pPr>
        <w:numPr>
          <w:ilvl w:val="0"/>
          <w:numId w:val="7"/>
        </w:numPr>
        <w:suppressAutoHyphens/>
        <w:spacing w:after="0" w:line="240" w:lineRule="auto"/>
        <w:jc w:val="both"/>
        <w:rPr>
          <w:rFonts w:ascii="Times New Roman" w:hAnsi="Times New Roman"/>
          <w:sz w:val="28"/>
          <w:szCs w:val="28"/>
        </w:rPr>
      </w:pPr>
      <w:r w:rsidRPr="00C0350C">
        <w:rPr>
          <w:rFonts w:ascii="Times New Roman" w:hAnsi="Times New Roman"/>
          <w:sz w:val="28"/>
          <w:szCs w:val="28"/>
        </w:rPr>
        <w:t>воспитывают дисциплинированность.</w:t>
      </w:r>
    </w:p>
    <w:p w:rsidR="00E74FCB" w:rsidRPr="00C0350C" w:rsidRDefault="00E74FCB" w:rsidP="00E74FCB">
      <w:pPr>
        <w:ind w:firstLine="567"/>
        <w:jc w:val="both"/>
        <w:rPr>
          <w:rFonts w:ascii="Times New Roman" w:hAnsi="Times New Roman"/>
          <w:sz w:val="28"/>
          <w:szCs w:val="28"/>
        </w:rPr>
      </w:pPr>
      <w:r w:rsidRPr="00C0350C">
        <w:rPr>
          <w:rFonts w:ascii="Times New Roman" w:hAnsi="Times New Roman"/>
          <w:sz w:val="28"/>
          <w:szCs w:val="28"/>
        </w:rPr>
        <w:t xml:space="preserve">Уроки физической культуры должны строиться на принципах демократизации, </w:t>
      </w:r>
      <w:proofErr w:type="spellStart"/>
      <w:r w:rsidRPr="00C0350C">
        <w:rPr>
          <w:rFonts w:ascii="Times New Roman" w:hAnsi="Times New Roman"/>
          <w:sz w:val="28"/>
          <w:szCs w:val="28"/>
        </w:rPr>
        <w:t>гуманизации</w:t>
      </w:r>
      <w:proofErr w:type="spellEnd"/>
      <w:r w:rsidRPr="00C0350C">
        <w:rPr>
          <w:rFonts w:ascii="Times New Roman" w:hAnsi="Times New Roman"/>
          <w:sz w:val="28"/>
          <w:szCs w:val="28"/>
        </w:rPr>
        <w:t xml:space="preserve">, педагогике сотрудничества, личностного и </w:t>
      </w:r>
      <w:proofErr w:type="spellStart"/>
      <w:r w:rsidRPr="00C0350C">
        <w:rPr>
          <w:rFonts w:ascii="Times New Roman" w:hAnsi="Times New Roman"/>
          <w:sz w:val="28"/>
          <w:szCs w:val="28"/>
        </w:rPr>
        <w:t>деятельностного</w:t>
      </w:r>
      <w:proofErr w:type="spellEnd"/>
      <w:r w:rsidRPr="00C0350C">
        <w:rPr>
          <w:rFonts w:ascii="Times New Roman" w:hAnsi="Times New Roman"/>
          <w:sz w:val="28"/>
          <w:szCs w:val="28"/>
        </w:rPr>
        <w:t xml:space="preserve"> подходов, оптимизации учебно-воспитательного процесса.</w:t>
      </w:r>
    </w:p>
    <w:p w:rsidR="00E74FCB" w:rsidRPr="00C0350C" w:rsidRDefault="00E74FCB" w:rsidP="00E74FCB">
      <w:pPr>
        <w:shd w:val="clear" w:color="auto" w:fill="FFFFFF"/>
        <w:ind w:firstLine="567"/>
        <w:jc w:val="both"/>
        <w:rPr>
          <w:rFonts w:ascii="Times New Roman" w:hAnsi="Times New Roman"/>
          <w:i/>
          <w:sz w:val="28"/>
          <w:szCs w:val="28"/>
        </w:rPr>
      </w:pPr>
      <w:r w:rsidRPr="00C0350C">
        <w:rPr>
          <w:rFonts w:ascii="Times New Roman" w:hAnsi="Times New Roman"/>
          <w:sz w:val="28"/>
          <w:szCs w:val="28"/>
        </w:rPr>
        <w:t>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w:t>
      </w:r>
    </w:p>
    <w:p w:rsidR="00E74FCB" w:rsidRPr="00C0350C" w:rsidRDefault="00E74FCB" w:rsidP="00E74FCB">
      <w:pPr>
        <w:shd w:val="clear" w:color="auto" w:fill="FFFFFF"/>
        <w:jc w:val="both"/>
        <w:rPr>
          <w:rFonts w:ascii="Times New Roman" w:hAnsi="Times New Roman"/>
          <w:sz w:val="28"/>
          <w:szCs w:val="28"/>
        </w:rPr>
      </w:pPr>
      <w:r w:rsidRPr="00C0350C">
        <w:rPr>
          <w:rFonts w:ascii="Times New Roman" w:hAnsi="Times New Roman"/>
          <w:i/>
          <w:sz w:val="28"/>
          <w:szCs w:val="28"/>
        </w:rPr>
        <w:t>Формы организации</w:t>
      </w:r>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sz w:val="28"/>
          <w:szCs w:val="28"/>
        </w:rPr>
        <w:t>Для более качественного освоения предметного содержания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sz w:val="28"/>
          <w:szCs w:val="28"/>
        </w:rPr>
        <w:t>На </w:t>
      </w:r>
      <w:r w:rsidRPr="00C0350C">
        <w:rPr>
          <w:rFonts w:ascii="Times New Roman" w:hAnsi="Times New Roman"/>
          <w:i/>
          <w:iCs/>
          <w:sz w:val="28"/>
          <w:szCs w:val="28"/>
        </w:rPr>
        <w:t>уроках с образовательно-познавательной направленностью </w:t>
      </w:r>
      <w:r w:rsidRPr="00C0350C">
        <w:rPr>
          <w:rFonts w:ascii="Times New Roman" w:hAnsi="Times New Roman"/>
          <w:sz w:val="28"/>
          <w:szCs w:val="28"/>
        </w:rPr>
        <w:t>учащихся знакомят со способами и правилами организации самостоятельных занятий, обучают навыкам и умениям</w:t>
      </w:r>
      <w:r w:rsidRPr="00C0350C">
        <w:rPr>
          <w:rFonts w:ascii="Times New Roman" w:hAnsi="Times New Roman"/>
          <w:i/>
          <w:iCs/>
          <w:sz w:val="28"/>
          <w:szCs w:val="28"/>
        </w:rPr>
        <w:t> </w:t>
      </w:r>
      <w:r w:rsidRPr="00C0350C">
        <w:rPr>
          <w:rFonts w:ascii="Times New Roman" w:hAnsi="Times New Roman"/>
          <w:sz w:val="28"/>
          <w:szCs w:val="28"/>
        </w:rPr>
        <w:t>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w:t>
      </w:r>
      <w:r w:rsidRPr="00C0350C">
        <w:rPr>
          <w:rFonts w:ascii="Times New Roman" w:hAnsi="Times New Roman"/>
          <w:i/>
          <w:iCs/>
          <w:sz w:val="28"/>
          <w:szCs w:val="28"/>
        </w:rPr>
        <w:t> </w:t>
      </w:r>
      <w:r w:rsidRPr="00C0350C">
        <w:rPr>
          <w:rFonts w:ascii="Times New Roman" w:hAnsi="Times New Roman"/>
          <w:sz w:val="28"/>
          <w:szCs w:val="28"/>
        </w:rPr>
        <w:t>учебники по физической культуре, особенно те их разделы,</w:t>
      </w:r>
      <w:r w:rsidRPr="00C0350C">
        <w:rPr>
          <w:rFonts w:ascii="Times New Roman" w:hAnsi="Times New Roman"/>
          <w:i/>
          <w:iCs/>
          <w:sz w:val="28"/>
          <w:szCs w:val="28"/>
        </w:rPr>
        <w:t> </w:t>
      </w:r>
      <w:r w:rsidRPr="00C0350C">
        <w:rPr>
          <w:rFonts w:ascii="Times New Roman" w:hAnsi="Times New Roman"/>
          <w:sz w:val="28"/>
          <w:szCs w:val="28"/>
        </w:rPr>
        <w:t>которые касаются особенностей выполнения самостоятельных заданий или самостоятельного закрепления разучиваемых физических упражнений.</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Уроки с образовательно-предметной направленностью </w:t>
      </w:r>
      <w:r w:rsidRPr="00C0350C">
        <w:rPr>
          <w:rFonts w:ascii="Times New Roman" w:hAnsi="Times New Roman"/>
          <w:sz w:val="28"/>
          <w:szCs w:val="28"/>
        </w:rPr>
        <w:t xml:space="preserve">используются в основном для обучения практическому материалу разделов гимнастики, легкой атлетики, подвижных игр, лыжных гонок и плавания. На этих уроках </w:t>
      </w:r>
      <w:r w:rsidRPr="00C0350C">
        <w:rPr>
          <w:rFonts w:ascii="Times New Roman" w:hAnsi="Times New Roman"/>
          <w:sz w:val="28"/>
          <w:szCs w:val="28"/>
        </w:rPr>
        <w:lastRenderedPageBreak/>
        <w:t>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i/>
          <w:iCs/>
          <w:sz w:val="28"/>
          <w:szCs w:val="28"/>
        </w:rPr>
        <w:t>Уроки с образовательно-тренировочной направленностью </w:t>
      </w:r>
      <w:r w:rsidRPr="00C0350C">
        <w:rPr>
          <w:rFonts w:ascii="Times New Roman" w:hAnsi="Times New Roman"/>
          <w:sz w:val="28"/>
          <w:szCs w:val="28"/>
        </w:rPr>
        <w:t>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w:t>
      </w:r>
      <w:r w:rsidRPr="00C0350C">
        <w:rPr>
          <w:rFonts w:ascii="Times New Roman" w:hAnsi="Times New Roman"/>
          <w:i/>
          <w:iCs/>
          <w:sz w:val="28"/>
          <w:szCs w:val="28"/>
        </w:rPr>
        <w:t> </w:t>
      </w:r>
      <w:r w:rsidRPr="00C0350C">
        <w:rPr>
          <w:rFonts w:ascii="Times New Roman" w:hAnsi="Times New Roman"/>
          <w:sz w:val="28"/>
          <w:szCs w:val="28"/>
        </w:rPr>
        <w:t>начала урока до окончания его основной части. Помимо целенаправленного развития физических качеств, на уроках с</w:t>
      </w:r>
      <w:r w:rsidRPr="00C0350C">
        <w:rPr>
          <w:rFonts w:ascii="Times New Roman" w:hAnsi="Times New Roman"/>
          <w:i/>
          <w:iCs/>
          <w:sz w:val="28"/>
          <w:szCs w:val="28"/>
        </w:rPr>
        <w:t> </w:t>
      </w:r>
      <w:r w:rsidRPr="00C0350C">
        <w:rPr>
          <w:rFonts w:ascii="Times New Roman" w:hAnsi="Times New Roman"/>
          <w:sz w:val="28"/>
          <w:szCs w:val="28"/>
        </w:rPr>
        <w:t>образовательно-тренировочной направленностью необходимо</w:t>
      </w:r>
      <w:r w:rsidRPr="00C0350C">
        <w:rPr>
          <w:rFonts w:ascii="Times New Roman" w:hAnsi="Times New Roman"/>
          <w:i/>
          <w:iCs/>
          <w:sz w:val="28"/>
          <w:szCs w:val="28"/>
        </w:rPr>
        <w:t> </w:t>
      </w:r>
      <w:r w:rsidRPr="00C0350C">
        <w:rPr>
          <w:rFonts w:ascii="Times New Roman" w:hAnsi="Times New Roman"/>
          <w:sz w:val="28"/>
          <w:szCs w:val="28"/>
        </w:rPr>
        <w:t>формировать у школьников представления о физической подготовке и физических качествах, физической нагрузке и ее</w:t>
      </w:r>
      <w:r w:rsidRPr="00C0350C">
        <w:rPr>
          <w:rFonts w:ascii="Times New Roman" w:hAnsi="Times New Roman"/>
          <w:i/>
          <w:iCs/>
          <w:sz w:val="28"/>
          <w:szCs w:val="28"/>
        </w:rPr>
        <w:t> </w:t>
      </w:r>
      <w:r w:rsidRPr="00C0350C">
        <w:rPr>
          <w:rFonts w:ascii="Times New Roman" w:hAnsi="Times New Roman"/>
          <w:sz w:val="28"/>
          <w:szCs w:val="28"/>
        </w:rPr>
        <w:t>влиянии на развитие систем организма. Также на этих уроках</w:t>
      </w:r>
      <w:r w:rsidRPr="00C0350C">
        <w:rPr>
          <w:rFonts w:ascii="Times New Roman" w:hAnsi="Times New Roman"/>
          <w:i/>
          <w:iCs/>
          <w:sz w:val="28"/>
          <w:szCs w:val="28"/>
        </w:rPr>
        <w:t> </w:t>
      </w:r>
      <w:r w:rsidRPr="00C0350C">
        <w:rPr>
          <w:rFonts w:ascii="Times New Roman" w:hAnsi="Times New Roman"/>
          <w:sz w:val="28"/>
          <w:szCs w:val="28"/>
        </w:rPr>
        <w:t>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sz w:val="28"/>
          <w:szCs w:val="28"/>
        </w:rPr>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w:t>
      </w:r>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sz w:val="28"/>
          <w:szCs w:val="28"/>
        </w:rPr>
        <w:t>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sz w:val="28"/>
          <w:szCs w:val="28"/>
        </w:rPr>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sz w:val="28"/>
          <w:szCs w:val="28"/>
        </w:rPr>
        <w:t xml:space="preserve">Для полной реализации программы необходимо постоянно укреплять материально-техническую и учебно-спортивную базу, регулярно проводить </w:t>
      </w:r>
      <w:r w:rsidRPr="00C0350C">
        <w:rPr>
          <w:rFonts w:ascii="Times New Roman" w:hAnsi="Times New Roman"/>
          <w:sz w:val="28"/>
          <w:szCs w:val="28"/>
        </w:rPr>
        <w:lastRenderedPageBreak/>
        <w:t>спортивные соревнования и показательные выступления для каждой возрастной группы учащихся.</w:t>
      </w:r>
    </w:p>
    <w:p w:rsidR="00E74FCB" w:rsidRPr="00C0350C" w:rsidRDefault="00E74FCB" w:rsidP="00E74FCB">
      <w:pPr>
        <w:shd w:val="clear" w:color="auto" w:fill="FFFFFF"/>
        <w:ind w:firstLine="567"/>
        <w:jc w:val="both"/>
        <w:rPr>
          <w:rFonts w:ascii="Times New Roman" w:hAnsi="Times New Roman"/>
          <w:b/>
          <w:sz w:val="28"/>
          <w:szCs w:val="28"/>
        </w:rPr>
      </w:pPr>
    </w:p>
    <w:p w:rsidR="00E74FCB" w:rsidRPr="00C0350C" w:rsidRDefault="00E74FCB" w:rsidP="00E74FCB">
      <w:pPr>
        <w:spacing w:line="360" w:lineRule="auto"/>
        <w:jc w:val="center"/>
        <w:rPr>
          <w:rFonts w:ascii="Times New Roman" w:hAnsi="Times New Roman"/>
          <w:sz w:val="28"/>
          <w:szCs w:val="28"/>
        </w:rPr>
      </w:pPr>
      <w:r w:rsidRPr="00C0350C">
        <w:rPr>
          <w:rFonts w:ascii="Times New Roman" w:hAnsi="Times New Roman"/>
          <w:b/>
          <w:sz w:val="28"/>
          <w:szCs w:val="28"/>
        </w:rPr>
        <w:t>СОДЕРЖАНИЕ УЧЕБНОГО ПРЕДМЕТА</w:t>
      </w:r>
    </w:p>
    <w:p w:rsidR="00E74FCB" w:rsidRPr="00C0350C" w:rsidRDefault="00E74FCB" w:rsidP="00E74FCB">
      <w:pPr>
        <w:shd w:val="clear" w:color="auto" w:fill="FFFFFF"/>
        <w:jc w:val="center"/>
        <w:rPr>
          <w:rFonts w:ascii="Times New Roman" w:hAnsi="Times New Roman"/>
          <w:i/>
          <w:iCs/>
          <w:sz w:val="28"/>
          <w:szCs w:val="28"/>
        </w:rPr>
      </w:pPr>
      <w:r w:rsidRPr="00C0350C">
        <w:rPr>
          <w:rFonts w:ascii="Times New Roman" w:hAnsi="Times New Roman"/>
          <w:b/>
          <w:bCs/>
          <w:sz w:val="28"/>
          <w:szCs w:val="28"/>
        </w:rPr>
        <w:t>Содержание курса</w:t>
      </w:r>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i/>
          <w:iCs/>
          <w:sz w:val="28"/>
          <w:szCs w:val="28"/>
        </w:rPr>
        <w:t>Знания о физической культуре</w:t>
      </w:r>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sz w:val="28"/>
          <w:szCs w:val="28"/>
        </w:rPr>
        <w:t>Физическая культура</w:t>
      </w:r>
      <w:r w:rsidRPr="00C0350C">
        <w:rPr>
          <w:rFonts w:ascii="Times New Roman" w:hAnsi="Times New Roman"/>
          <w:i/>
          <w:iCs/>
          <w:sz w:val="28"/>
          <w:szCs w:val="28"/>
        </w:rPr>
        <w:t>. </w:t>
      </w:r>
      <w:r w:rsidRPr="00C0350C">
        <w:rPr>
          <w:rFonts w:ascii="Times New Roman" w:hAnsi="Times New Roman"/>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sz w:val="28"/>
          <w:szCs w:val="28"/>
        </w:rPr>
        <w:t>Из истории физической культуры</w:t>
      </w:r>
      <w:r w:rsidRPr="00C0350C">
        <w:rPr>
          <w:rFonts w:ascii="Times New Roman" w:hAnsi="Times New Roman"/>
          <w:i/>
          <w:iCs/>
          <w:sz w:val="28"/>
          <w:szCs w:val="28"/>
        </w:rPr>
        <w:t>. </w:t>
      </w:r>
      <w:r w:rsidRPr="00C0350C">
        <w:rPr>
          <w:rFonts w:ascii="Times New Roman" w:hAnsi="Times New Roman"/>
          <w:sz w:val="28"/>
          <w:szCs w:val="28"/>
        </w:rPr>
        <w:t>История развития физической культуры и первых соревнований. Связь физической культуры с трудовой и военной деятельностью.</w:t>
      </w:r>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sz w:val="28"/>
          <w:szCs w:val="28"/>
        </w:rPr>
        <w:t>Физические упражнения</w:t>
      </w:r>
      <w:r w:rsidRPr="00C0350C">
        <w:rPr>
          <w:rFonts w:ascii="Times New Roman" w:hAnsi="Times New Roman"/>
          <w:i/>
          <w:iCs/>
          <w:sz w:val="28"/>
          <w:szCs w:val="28"/>
        </w:rPr>
        <w:t>. </w:t>
      </w:r>
      <w:r w:rsidRPr="00C0350C">
        <w:rPr>
          <w:rFonts w:ascii="Times New Roman" w:hAnsi="Times New Roman"/>
          <w:sz w:val="28"/>
          <w:szCs w:val="28"/>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sz w:val="28"/>
          <w:szCs w:val="28"/>
        </w:rPr>
        <w:t>Физическая нагрузка и ее влияние на повышение частоты сердечных сокращений.</w:t>
      </w:r>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i/>
          <w:iCs/>
          <w:sz w:val="28"/>
          <w:szCs w:val="28"/>
        </w:rPr>
        <w:t>Способы физкультурной деятельности</w:t>
      </w:r>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sz w:val="28"/>
          <w:szCs w:val="28"/>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sz w:val="28"/>
          <w:szCs w:val="28"/>
        </w:rPr>
        <w:t xml:space="preserve">Самостоятельные наблюдения за физическим развитием и физической подготовленностью. Измерение длины и массы тела, показателей осанки и </w:t>
      </w:r>
      <w:r w:rsidRPr="00C0350C">
        <w:rPr>
          <w:rFonts w:ascii="Times New Roman" w:hAnsi="Times New Roman"/>
          <w:sz w:val="28"/>
          <w:szCs w:val="28"/>
        </w:rPr>
        <w:lastRenderedPageBreak/>
        <w:t>физических качеств. Измерение частоты сердечных сокращений во время выполнения физических упражнений.</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sz w:val="28"/>
          <w:szCs w:val="28"/>
        </w:rPr>
        <w:t>Самостоятельные игры и развлечения. Организация и проведение подвижных игр (на спортивных площадках и спортивных залах).</w:t>
      </w:r>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i/>
          <w:iCs/>
          <w:sz w:val="28"/>
          <w:szCs w:val="28"/>
        </w:rPr>
        <w:t>Физическое совершенствование</w:t>
      </w:r>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sz w:val="28"/>
          <w:szCs w:val="28"/>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sz w:val="28"/>
          <w:szCs w:val="28"/>
        </w:rPr>
        <w:t>Комплексы упражнений на развитие физических качеств.</w:t>
      </w:r>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sz w:val="28"/>
          <w:szCs w:val="28"/>
        </w:rPr>
        <w:t>Комплексы дыхательных упражнений. Гимнастика для глаз.</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sz w:val="28"/>
          <w:szCs w:val="28"/>
        </w:rPr>
        <w:t>Спортивно-оздоровительная деятельность</w:t>
      </w:r>
      <w:r w:rsidRPr="00C0350C">
        <w:rPr>
          <w:rFonts w:ascii="Times New Roman" w:hAnsi="Times New Roman"/>
          <w:i/>
          <w:iCs/>
          <w:sz w:val="28"/>
          <w:szCs w:val="28"/>
        </w:rPr>
        <w:t>.</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Гимнастика с основами акробатики.</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 Организующие команды и приемы. </w:t>
      </w:r>
      <w:r w:rsidRPr="00C0350C">
        <w:rPr>
          <w:rFonts w:ascii="Times New Roman" w:hAnsi="Times New Roman"/>
          <w:sz w:val="28"/>
          <w:szCs w:val="28"/>
        </w:rPr>
        <w:t>Строевые действия в шеренге и колонне; выполнение строевых команд.</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Акробатические упражнения. </w:t>
      </w:r>
      <w:r w:rsidRPr="00C0350C">
        <w:rPr>
          <w:rFonts w:ascii="Times New Roman" w:hAnsi="Times New Roman"/>
          <w:sz w:val="28"/>
          <w:szCs w:val="28"/>
        </w:rPr>
        <w:t>Упоры; седы; упражнения в группировке; перекаты; стойка на лопатках; кувырки вперед и назад; гимнастический мост.</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Акробатические комбинации. Например: </w:t>
      </w:r>
      <w:r w:rsidRPr="00C0350C">
        <w:rPr>
          <w:rFonts w:ascii="Times New Roman" w:hAnsi="Times New Roman"/>
          <w:sz w:val="28"/>
          <w:szCs w:val="28"/>
        </w:rPr>
        <w:t xml:space="preserve">1) мост из </w:t>
      </w:r>
      <w:proofErr w:type="gramStart"/>
      <w:r w:rsidRPr="00C0350C">
        <w:rPr>
          <w:rFonts w:ascii="Times New Roman" w:hAnsi="Times New Roman"/>
          <w:sz w:val="28"/>
          <w:szCs w:val="28"/>
        </w:rPr>
        <w:t>положения</w:t>
      </w:r>
      <w:proofErr w:type="gramEnd"/>
      <w:r w:rsidRPr="00C0350C">
        <w:rPr>
          <w:rFonts w:ascii="Times New Roman" w:hAnsi="Times New Roman"/>
          <w:sz w:val="28"/>
          <w:szCs w:val="28"/>
        </w:rPr>
        <w:t xml:space="preserve">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Упражнения на низкой гимнастической перекладине: </w:t>
      </w:r>
      <w:r w:rsidRPr="00C0350C">
        <w:rPr>
          <w:rFonts w:ascii="Times New Roman" w:hAnsi="Times New Roman"/>
          <w:sz w:val="28"/>
          <w:szCs w:val="28"/>
        </w:rPr>
        <w:t xml:space="preserve">висы, </w:t>
      </w:r>
      <w:proofErr w:type="spellStart"/>
      <w:r w:rsidRPr="00C0350C">
        <w:rPr>
          <w:rFonts w:ascii="Times New Roman" w:hAnsi="Times New Roman"/>
          <w:sz w:val="28"/>
          <w:szCs w:val="28"/>
        </w:rPr>
        <w:t>перемахи</w:t>
      </w:r>
      <w:proofErr w:type="spellEnd"/>
      <w:r w:rsidRPr="00C0350C">
        <w:rPr>
          <w:rFonts w:ascii="Times New Roman" w:hAnsi="Times New Roman"/>
          <w:sz w:val="28"/>
          <w:szCs w:val="28"/>
        </w:rPr>
        <w:t>.</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Гимнастическая комбинация. </w:t>
      </w:r>
      <w:r w:rsidRPr="00C0350C">
        <w:rPr>
          <w:rFonts w:ascii="Times New Roman" w:hAnsi="Times New Roman"/>
          <w:sz w:val="28"/>
          <w:szCs w:val="28"/>
        </w:rPr>
        <w:t xml:space="preserve">Например, из виса стоя присев толчком двумя ногами </w:t>
      </w:r>
      <w:proofErr w:type="spellStart"/>
      <w:r w:rsidRPr="00C0350C">
        <w:rPr>
          <w:rFonts w:ascii="Times New Roman" w:hAnsi="Times New Roman"/>
          <w:sz w:val="28"/>
          <w:szCs w:val="28"/>
        </w:rPr>
        <w:t>перемах</w:t>
      </w:r>
      <w:proofErr w:type="spellEnd"/>
      <w:r w:rsidRPr="00C0350C">
        <w:rPr>
          <w:rFonts w:ascii="Times New Roman" w:hAnsi="Times New Roman"/>
          <w:sz w:val="28"/>
          <w:szCs w:val="28"/>
        </w:rPr>
        <w:t xml:space="preserve">, согнув ноги, в вис сзади согнувшись, опускание назад в </w:t>
      </w:r>
      <w:proofErr w:type="gramStart"/>
      <w:r w:rsidRPr="00C0350C">
        <w:rPr>
          <w:rFonts w:ascii="Times New Roman" w:hAnsi="Times New Roman"/>
          <w:sz w:val="28"/>
          <w:szCs w:val="28"/>
        </w:rPr>
        <w:t>вис</w:t>
      </w:r>
      <w:proofErr w:type="gramEnd"/>
      <w:r w:rsidRPr="00C0350C">
        <w:rPr>
          <w:rFonts w:ascii="Times New Roman" w:hAnsi="Times New Roman"/>
          <w:sz w:val="28"/>
          <w:szCs w:val="28"/>
        </w:rPr>
        <w:t xml:space="preserve"> стоя и обратное движение, через вис сзади согнувшись со сходом вперед ноги.</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Опорный прыжок: </w:t>
      </w:r>
      <w:r w:rsidRPr="00C0350C">
        <w:rPr>
          <w:rFonts w:ascii="Times New Roman" w:hAnsi="Times New Roman"/>
          <w:sz w:val="28"/>
          <w:szCs w:val="28"/>
        </w:rPr>
        <w:t>с разбега через гимнастического козла.</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Гимнастические упражнения прикладного характера. </w:t>
      </w:r>
      <w:r w:rsidRPr="00C0350C">
        <w:rPr>
          <w:rFonts w:ascii="Times New Roman" w:hAnsi="Times New Roman"/>
          <w:sz w:val="28"/>
          <w:szCs w:val="28"/>
        </w:rPr>
        <w:t xml:space="preserve">Прыжки со скакалкой. Передвижение по гимнастической стенке. Преодоление полосы </w:t>
      </w:r>
      <w:r w:rsidRPr="00C0350C">
        <w:rPr>
          <w:rFonts w:ascii="Times New Roman" w:hAnsi="Times New Roman"/>
          <w:sz w:val="28"/>
          <w:szCs w:val="28"/>
        </w:rPr>
        <w:lastRenderedPageBreak/>
        <w:t>препятствий с элементами лазанья и</w:t>
      </w:r>
      <w:r w:rsidRPr="00C0350C">
        <w:rPr>
          <w:rFonts w:ascii="Times New Roman" w:hAnsi="Times New Roman"/>
          <w:i/>
          <w:iCs/>
          <w:sz w:val="28"/>
          <w:szCs w:val="28"/>
        </w:rPr>
        <w:t> </w:t>
      </w:r>
      <w:proofErr w:type="spellStart"/>
      <w:r w:rsidRPr="00C0350C">
        <w:rPr>
          <w:rFonts w:ascii="Times New Roman" w:hAnsi="Times New Roman"/>
          <w:sz w:val="28"/>
          <w:szCs w:val="28"/>
        </w:rPr>
        <w:t>перелезания</w:t>
      </w:r>
      <w:proofErr w:type="spellEnd"/>
      <w:r w:rsidRPr="00C0350C">
        <w:rPr>
          <w:rFonts w:ascii="Times New Roman" w:hAnsi="Times New Roman"/>
          <w:sz w:val="28"/>
          <w:szCs w:val="28"/>
        </w:rPr>
        <w:t xml:space="preserve">, </w:t>
      </w:r>
      <w:proofErr w:type="spellStart"/>
      <w:r w:rsidRPr="00C0350C">
        <w:rPr>
          <w:rFonts w:ascii="Times New Roman" w:hAnsi="Times New Roman"/>
          <w:sz w:val="28"/>
          <w:szCs w:val="28"/>
        </w:rPr>
        <w:t>переползания</w:t>
      </w:r>
      <w:proofErr w:type="spellEnd"/>
      <w:r w:rsidRPr="00C0350C">
        <w:rPr>
          <w:rFonts w:ascii="Times New Roman" w:hAnsi="Times New Roman"/>
          <w:sz w:val="28"/>
          <w:szCs w:val="28"/>
        </w:rPr>
        <w:t>, передвижение по наклонной гимнастической скамейке.</w:t>
      </w:r>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i/>
          <w:iCs/>
          <w:sz w:val="28"/>
          <w:szCs w:val="28"/>
        </w:rPr>
        <w:t>Легкая атлетика.</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sz w:val="28"/>
          <w:szCs w:val="28"/>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Прыжковые упражнения: </w:t>
      </w:r>
      <w:r w:rsidRPr="00C0350C">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Броски: </w:t>
      </w:r>
      <w:r w:rsidRPr="00C0350C">
        <w:rPr>
          <w:rFonts w:ascii="Times New Roman" w:hAnsi="Times New Roman"/>
          <w:sz w:val="28"/>
          <w:szCs w:val="28"/>
        </w:rPr>
        <w:t>большого мяча (1 кг) на дальность разными способами.</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Метание</w:t>
      </w:r>
      <w:r w:rsidRPr="00C0350C">
        <w:rPr>
          <w:rFonts w:ascii="Times New Roman" w:hAnsi="Times New Roman"/>
          <w:sz w:val="28"/>
          <w:szCs w:val="28"/>
        </w:rPr>
        <w:t>: малого мяча в вертикальную цель и на дальность.</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Лыжные гонки.</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 </w:t>
      </w:r>
      <w:r w:rsidRPr="00C0350C">
        <w:rPr>
          <w:rFonts w:ascii="Times New Roman" w:hAnsi="Times New Roman"/>
          <w:sz w:val="28"/>
          <w:szCs w:val="28"/>
        </w:rPr>
        <w:t>Передвижение на лыжах; повороты; спуски; подъемы; торможение.</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Подвижные и спортивные игры.</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 На материале гимнастики с основами акробатики: </w:t>
      </w:r>
      <w:r w:rsidRPr="00C0350C">
        <w:rPr>
          <w:rFonts w:ascii="Times New Roman" w:hAnsi="Times New Roman"/>
          <w:sz w:val="28"/>
          <w:szCs w:val="28"/>
        </w:rPr>
        <w:t>игровые задания с использованием строевых упражнений, упражнений на внимание, силу,</w:t>
      </w:r>
      <w:r w:rsidRPr="00C0350C">
        <w:rPr>
          <w:rFonts w:ascii="Times New Roman" w:hAnsi="Times New Roman"/>
          <w:i/>
          <w:iCs/>
          <w:sz w:val="28"/>
          <w:szCs w:val="28"/>
        </w:rPr>
        <w:t> </w:t>
      </w:r>
      <w:r w:rsidRPr="00C0350C">
        <w:rPr>
          <w:rFonts w:ascii="Times New Roman" w:hAnsi="Times New Roman"/>
          <w:sz w:val="28"/>
          <w:szCs w:val="28"/>
        </w:rPr>
        <w:t>ловкость и координацию.</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На материале легкой атлетики: </w:t>
      </w:r>
      <w:r w:rsidRPr="00C0350C">
        <w:rPr>
          <w:rFonts w:ascii="Times New Roman" w:hAnsi="Times New Roman"/>
          <w:sz w:val="28"/>
          <w:szCs w:val="28"/>
        </w:rPr>
        <w:t>прыжки, бег, метания и броски; упражнения на координацию, выносливость и быстроту.</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На материале лыжной подготовки: </w:t>
      </w:r>
      <w:r w:rsidRPr="00C0350C">
        <w:rPr>
          <w:rFonts w:ascii="Times New Roman" w:hAnsi="Times New Roman"/>
          <w:sz w:val="28"/>
          <w:szCs w:val="28"/>
        </w:rPr>
        <w:t>эстафеты в передвижении на лыжах, упражнения на выносливость и координацию.</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На материале спортивных игр:</w:t>
      </w:r>
    </w:p>
    <w:p w:rsidR="00E74FCB" w:rsidRPr="00C0350C" w:rsidRDefault="00E74FCB" w:rsidP="00E74FCB">
      <w:pPr>
        <w:shd w:val="clear" w:color="auto" w:fill="FFFFFF"/>
        <w:ind w:firstLine="567"/>
        <w:jc w:val="both"/>
        <w:rPr>
          <w:rFonts w:ascii="Times New Roman" w:hAnsi="Times New Roman"/>
          <w:i/>
          <w:iCs/>
          <w:sz w:val="28"/>
          <w:szCs w:val="28"/>
        </w:rPr>
      </w:pPr>
      <w:proofErr w:type="spellStart"/>
      <w:r w:rsidRPr="00C0350C">
        <w:rPr>
          <w:rFonts w:ascii="Times New Roman" w:hAnsi="Times New Roman"/>
          <w:i/>
          <w:iCs/>
          <w:sz w:val="28"/>
          <w:szCs w:val="28"/>
        </w:rPr>
        <w:t>Бадментон</w:t>
      </w:r>
      <w:proofErr w:type="spellEnd"/>
      <w:r w:rsidRPr="00C0350C">
        <w:rPr>
          <w:rFonts w:ascii="Times New Roman" w:hAnsi="Times New Roman"/>
          <w:i/>
          <w:iCs/>
          <w:sz w:val="28"/>
          <w:szCs w:val="28"/>
        </w:rPr>
        <w:t>: </w:t>
      </w:r>
      <w:r w:rsidRPr="00C0350C">
        <w:rPr>
          <w:rFonts w:ascii="Times New Roman" w:hAnsi="Times New Roman"/>
          <w:sz w:val="28"/>
          <w:szCs w:val="28"/>
        </w:rPr>
        <w:t xml:space="preserve">прием и подача волана; перемещение по площадке подвижные игры на материале </w:t>
      </w:r>
      <w:proofErr w:type="spellStart"/>
      <w:r w:rsidRPr="00C0350C">
        <w:rPr>
          <w:rFonts w:ascii="Times New Roman" w:hAnsi="Times New Roman"/>
          <w:sz w:val="28"/>
          <w:szCs w:val="28"/>
        </w:rPr>
        <w:t>бадментон</w:t>
      </w:r>
      <w:proofErr w:type="spellEnd"/>
      <w:r w:rsidRPr="00C0350C">
        <w:rPr>
          <w:rFonts w:ascii="Times New Roman" w:hAnsi="Times New Roman"/>
          <w:sz w:val="28"/>
          <w:szCs w:val="28"/>
        </w:rPr>
        <w:t>.</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Баскетбол: </w:t>
      </w:r>
      <w:r w:rsidRPr="00C0350C">
        <w:rPr>
          <w:rFonts w:ascii="Times New Roman" w:hAnsi="Times New Roman"/>
          <w:sz w:val="28"/>
          <w:szCs w:val="28"/>
        </w:rPr>
        <w:t>специальные передвижения без мяча; ведение мяча; броски мяча в корзину; подвижные игры на материале баскетбола.</w:t>
      </w:r>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i/>
          <w:iCs/>
          <w:sz w:val="28"/>
          <w:szCs w:val="28"/>
        </w:rPr>
        <w:t>Волейбол: </w:t>
      </w:r>
      <w:r w:rsidRPr="00C0350C">
        <w:rPr>
          <w:rFonts w:ascii="Times New Roman" w:hAnsi="Times New Roman"/>
          <w:sz w:val="28"/>
          <w:szCs w:val="28"/>
        </w:rPr>
        <w:t>подбрасывание мяча; подача мяча; прием и передача мяча; подвижные игры на материале волейбола.</w:t>
      </w:r>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i/>
          <w:sz w:val="28"/>
          <w:szCs w:val="28"/>
        </w:rPr>
        <w:t>Игры и эстафеты</w:t>
      </w:r>
      <w:r w:rsidRPr="00C0350C">
        <w:rPr>
          <w:rFonts w:ascii="Times New Roman" w:hAnsi="Times New Roman"/>
          <w:sz w:val="28"/>
          <w:szCs w:val="28"/>
        </w:rPr>
        <w:t xml:space="preserve">: </w:t>
      </w:r>
      <w:proofErr w:type="gramStart"/>
      <w:r w:rsidRPr="00C0350C">
        <w:rPr>
          <w:rFonts w:ascii="Times New Roman" w:hAnsi="Times New Roman"/>
          <w:sz w:val="28"/>
          <w:szCs w:val="28"/>
        </w:rPr>
        <w:t xml:space="preserve">«Переплава», «Торпеды», «Попади торпедой в цель», «Буксир», «Винт», «Пузырь», «Насос», «Собиратели жемчуга», «Караси и </w:t>
      </w:r>
      <w:r w:rsidRPr="00C0350C">
        <w:rPr>
          <w:rFonts w:ascii="Times New Roman" w:hAnsi="Times New Roman"/>
          <w:sz w:val="28"/>
          <w:szCs w:val="28"/>
        </w:rPr>
        <w:lastRenderedPageBreak/>
        <w:t>щука», «Салки с мячом», «Водолазы», «Невод», Рыбки и рыболов», «Охотники и утки».</w:t>
      </w:r>
      <w:proofErr w:type="gramEnd"/>
    </w:p>
    <w:p w:rsidR="00E74FCB" w:rsidRPr="00C0350C" w:rsidRDefault="00E74FCB" w:rsidP="00E74FCB">
      <w:pPr>
        <w:shd w:val="clear" w:color="auto" w:fill="FFFFFF"/>
        <w:ind w:firstLine="567"/>
        <w:jc w:val="both"/>
        <w:rPr>
          <w:rFonts w:ascii="Times New Roman" w:hAnsi="Times New Roman"/>
          <w:sz w:val="28"/>
          <w:szCs w:val="28"/>
        </w:rPr>
      </w:pPr>
    </w:p>
    <w:p w:rsidR="00E74FCB" w:rsidRPr="00C0350C" w:rsidRDefault="00E74FCB" w:rsidP="00E74FCB">
      <w:pPr>
        <w:shd w:val="clear" w:color="auto" w:fill="FFFFFF"/>
        <w:ind w:firstLine="567"/>
        <w:jc w:val="center"/>
        <w:rPr>
          <w:rFonts w:ascii="Times New Roman" w:hAnsi="Times New Roman"/>
          <w:i/>
          <w:iCs/>
          <w:sz w:val="28"/>
          <w:szCs w:val="28"/>
        </w:rPr>
      </w:pPr>
      <w:proofErr w:type="spellStart"/>
      <w:r w:rsidRPr="00C0350C">
        <w:rPr>
          <w:rFonts w:ascii="Times New Roman" w:hAnsi="Times New Roman"/>
          <w:i/>
          <w:iCs/>
          <w:sz w:val="28"/>
          <w:szCs w:val="28"/>
        </w:rPr>
        <w:t>Общеразвивающие</w:t>
      </w:r>
      <w:proofErr w:type="spellEnd"/>
      <w:r w:rsidRPr="00C0350C">
        <w:rPr>
          <w:rFonts w:ascii="Times New Roman" w:hAnsi="Times New Roman"/>
          <w:i/>
          <w:iCs/>
          <w:sz w:val="28"/>
          <w:szCs w:val="28"/>
        </w:rPr>
        <w:t xml:space="preserve"> упражнения</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На материале гимнастики с основами акробатики</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Развитие гибкости: </w:t>
      </w:r>
      <w:r w:rsidRPr="00C0350C">
        <w:rPr>
          <w:rFonts w:ascii="Times New Roman" w:hAnsi="Times New Roman"/>
          <w:sz w:val="28"/>
          <w:szCs w:val="28"/>
        </w:rPr>
        <w:t xml:space="preserve">широкие стойки на ногах; ходьба с включением широкого шага, глубоких выпадов, в приседе, </w:t>
      </w:r>
      <w:proofErr w:type="gramStart"/>
      <w:r w:rsidRPr="00C0350C">
        <w:rPr>
          <w:rFonts w:ascii="Times New Roman" w:hAnsi="Times New Roman"/>
          <w:sz w:val="28"/>
          <w:szCs w:val="28"/>
        </w:rPr>
        <w:t>со</w:t>
      </w:r>
      <w:proofErr w:type="gramEnd"/>
      <w:r w:rsidRPr="00C0350C">
        <w:rPr>
          <w:rFonts w:ascii="Times New Roman" w:hAnsi="Times New Roman"/>
          <w:sz w:val="28"/>
          <w:szCs w:val="28"/>
        </w:rPr>
        <w:t xml:space="preserve"> взмахом ногами; наклоны вперед, назад, в сторону в стойках на ногах, в </w:t>
      </w:r>
      <w:proofErr w:type="spellStart"/>
      <w:r w:rsidRPr="00C0350C">
        <w:rPr>
          <w:rFonts w:ascii="Times New Roman" w:hAnsi="Times New Roman"/>
          <w:sz w:val="28"/>
          <w:szCs w:val="28"/>
        </w:rPr>
        <w:t>седах</w:t>
      </w:r>
      <w:proofErr w:type="spellEnd"/>
      <w:r w:rsidRPr="00C0350C">
        <w:rPr>
          <w:rFonts w:ascii="Times New Roman" w:hAnsi="Times New Roman"/>
          <w:sz w:val="28"/>
          <w:szCs w:val="28"/>
        </w:rPr>
        <w:t xml:space="preserve">; выпады и </w:t>
      </w:r>
      <w:proofErr w:type="spellStart"/>
      <w:r w:rsidRPr="00C0350C">
        <w:rPr>
          <w:rFonts w:ascii="Times New Roman" w:hAnsi="Times New Roman"/>
          <w:sz w:val="28"/>
          <w:szCs w:val="28"/>
        </w:rPr>
        <w:t>полушпагаты</w:t>
      </w:r>
      <w:proofErr w:type="spellEnd"/>
      <w:r w:rsidRPr="00C0350C">
        <w:rPr>
          <w:rFonts w:ascii="Times New Roman" w:hAnsi="Times New Roman"/>
          <w:sz w:val="28"/>
          <w:szCs w:val="28"/>
        </w:rPr>
        <w:t xml:space="preserve"> на месте; «</w:t>
      </w:r>
      <w:proofErr w:type="spellStart"/>
      <w:r w:rsidRPr="00C0350C">
        <w:rPr>
          <w:rFonts w:ascii="Times New Roman" w:hAnsi="Times New Roman"/>
          <w:sz w:val="28"/>
          <w:szCs w:val="28"/>
        </w:rPr>
        <w:t>выкруты</w:t>
      </w:r>
      <w:proofErr w:type="spellEnd"/>
      <w:r w:rsidRPr="00C0350C">
        <w:rPr>
          <w:rFonts w:ascii="Times New Roman" w:hAnsi="Times New Roman"/>
          <w:sz w:val="28"/>
          <w:szCs w:val="28"/>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C0350C">
        <w:rPr>
          <w:rFonts w:ascii="Times New Roman" w:hAnsi="Times New Roman"/>
          <w:sz w:val="28"/>
          <w:szCs w:val="28"/>
        </w:rPr>
        <w:t>прогибание</w:t>
      </w:r>
      <w:proofErr w:type="spellEnd"/>
      <w:r w:rsidRPr="00C0350C">
        <w:rPr>
          <w:rFonts w:ascii="Times New Roman" w:hAnsi="Times New Roman"/>
          <w:sz w:val="28"/>
          <w:szCs w:val="28"/>
        </w:rPr>
        <w:t xml:space="preserve"> туловища (в стойках и </w:t>
      </w:r>
      <w:proofErr w:type="spellStart"/>
      <w:r w:rsidRPr="00C0350C">
        <w:rPr>
          <w:rFonts w:ascii="Times New Roman" w:hAnsi="Times New Roman"/>
          <w:sz w:val="28"/>
          <w:szCs w:val="28"/>
        </w:rPr>
        <w:t>седах</w:t>
      </w:r>
      <w:proofErr w:type="spellEnd"/>
      <w:r w:rsidRPr="00C0350C">
        <w:rPr>
          <w:rFonts w:ascii="Times New Roman" w:hAnsi="Times New Roman"/>
          <w:sz w:val="28"/>
          <w:szCs w:val="28"/>
        </w:rPr>
        <w:t>); индивидуальные комплексы по развитию гибкости.</w:t>
      </w:r>
    </w:p>
    <w:p w:rsidR="00E74FCB" w:rsidRPr="00C0350C" w:rsidRDefault="00E74FCB" w:rsidP="00E74FCB">
      <w:pPr>
        <w:shd w:val="clear" w:color="auto" w:fill="FFFFFF"/>
        <w:ind w:firstLine="567"/>
        <w:jc w:val="both"/>
        <w:rPr>
          <w:rFonts w:ascii="Times New Roman" w:hAnsi="Times New Roman"/>
          <w:i/>
          <w:iCs/>
          <w:sz w:val="28"/>
          <w:szCs w:val="28"/>
        </w:rPr>
      </w:pPr>
      <w:proofErr w:type="gramStart"/>
      <w:r w:rsidRPr="00C0350C">
        <w:rPr>
          <w:rFonts w:ascii="Times New Roman" w:hAnsi="Times New Roman"/>
          <w:i/>
          <w:iCs/>
          <w:sz w:val="28"/>
          <w:szCs w:val="28"/>
        </w:rPr>
        <w:t>Развитие координации: </w:t>
      </w:r>
      <w:r w:rsidRPr="00C0350C">
        <w:rPr>
          <w:rFonts w:ascii="Times New Roman" w:hAnsi="Times New Roman"/>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w:t>
      </w:r>
      <w:proofErr w:type="gramEnd"/>
      <w:r w:rsidRPr="00C0350C">
        <w:rPr>
          <w:rFonts w:ascii="Times New Roman" w:hAnsi="Times New Roman"/>
          <w:sz w:val="28"/>
          <w:szCs w:val="28"/>
        </w:rPr>
        <w:t xml:space="preserve"> жонглирование малыми предметами; преодоление полос препятствий, включающих в себя висы, упоры, простые прыжки, </w:t>
      </w:r>
      <w:proofErr w:type="spellStart"/>
      <w:r w:rsidRPr="00C0350C">
        <w:rPr>
          <w:rFonts w:ascii="Times New Roman" w:hAnsi="Times New Roman"/>
          <w:sz w:val="28"/>
          <w:szCs w:val="28"/>
        </w:rPr>
        <w:t>перелезание</w:t>
      </w:r>
      <w:proofErr w:type="spellEnd"/>
      <w:r w:rsidRPr="00C0350C">
        <w:rPr>
          <w:rFonts w:ascii="Times New Roman" w:hAnsi="Times New Roman"/>
          <w:sz w:val="28"/>
          <w:szCs w:val="28"/>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Формирование осанки</w:t>
      </w:r>
      <w:r w:rsidRPr="00C0350C">
        <w:rPr>
          <w:rFonts w:ascii="Times New Roman" w:hAnsi="Times New Roman"/>
          <w:sz w:val="28"/>
          <w:szCs w:val="28"/>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w:t>
      </w:r>
      <w:r w:rsidRPr="00C0350C">
        <w:rPr>
          <w:rFonts w:ascii="Times New Roman" w:hAnsi="Times New Roman"/>
          <w:sz w:val="28"/>
          <w:szCs w:val="28"/>
        </w:rPr>
        <w:lastRenderedPageBreak/>
        <w:t>и его звеньев стоя, сидя, лежа; комплексы упражнений для укрепления мышечного корсета.</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Развитие силовых способностей: </w:t>
      </w:r>
      <w:r w:rsidRPr="00C0350C">
        <w:rPr>
          <w:rFonts w:ascii="Times New Roman" w:hAnsi="Times New Roman"/>
          <w:sz w:val="28"/>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C0350C">
        <w:rPr>
          <w:rFonts w:ascii="Times New Roman" w:hAnsi="Times New Roman"/>
          <w:sz w:val="28"/>
          <w:szCs w:val="28"/>
        </w:rPr>
        <w:t>перелезание</w:t>
      </w:r>
      <w:proofErr w:type="spellEnd"/>
      <w:r w:rsidRPr="00C0350C">
        <w:rPr>
          <w:rFonts w:ascii="Times New Roman" w:hAnsi="Times New Roman"/>
          <w:sz w:val="28"/>
          <w:szCs w:val="28"/>
        </w:rPr>
        <w:t xml:space="preserve"> и перепрыгивание через препятствия с опорой на руки; подтягивание в висе стоя и лежа; </w:t>
      </w:r>
      <w:proofErr w:type="gramStart"/>
      <w:r w:rsidRPr="00C0350C">
        <w:rPr>
          <w:rFonts w:ascii="Times New Roman" w:hAnsi="Times New Roman"/>
          <w:sz w:val="28"/>
          <w:szCs w:val="28"/>
        </w:rPr>
        <w:t>отжимание</w:t>
      </w:r>
      <w:proofErr w:type="gramEnd"/>
      <w:r w:rsidRPr="00C0350C">
        <w:rPr>
          <w:rFonts w:ascii="Times New Roman" w:hAnsi="Times New Roman"/>
          <w:sz w:val="28"/>
          <w:szCs w:val="28"/>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w:t>
      </w:r>
      <w:proofErr w:type="spellStart"/>
      <w:r w:rsidRPr="00C0350C">
        <w:rPr>
          <w:rFonts w:ascii="Times New Roman" w:hAnsi="Times New Roman"/>
          <w:sz w:val="28"/>
          <w:szCs w:val="28"/>
        </w:rPr>
        <w:t>вверх-вперед</w:t>
      </w:r>
      <w:proofErr w:type="spellEnd"/>
      <w:r w:rsidRPr="00C0350C">
        <w:rPr>
          <w:rFonts w:ascii="Times New Roman" w:hAnsi="Times New Roman"/>
          <w:sz w:val="28"/>
          <w:szCs w:val="28"/>
        </w:rPr>
        <w:t xml:space="preserve"> толчком одной ногой и двумя ногами о гимнастический мостик; переноска партнера в парах.</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На материале легкой атлетики</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Развитие координации: </w:t>
      </w:r>
      <w:r w:rsidRPr="00C0350C">
        <w:rPr>
          <w:rFonts w:ascii="Times New Roman" w:hAnsi="Times New Roman"/>
          <w:sz w:val="28"/>
          <w:szCs w:val="28"/>
        </w:rPr>
        <w:t xml:space="preserve">бег с изменяющимся направлением по ограниченной опоре; </w:t>
      </w:r>
      <w:proofErr w:type="spellStart"/>
      <w:r w:rsidRPr="00C0350C">
        <w:rPr>
          <w:rFonts w:ascii="Times New Roman" w:hAnsi="Times New Roman"/>
          <w:sz w:val="28"/>
          <w:szCs w:val="28"/>
        </w:rPr>
        <w:t>пробегание</w:t>
      </w:r>
      <w:proofErr w:type="spellEnd"/>
      <w:r w:rsidRPr="00C0350C">
        <w:rPr>
          <w:rFonts w:ascii="Times New Roman" w:hAnsi="Times New Roman"/>
          <w:sz w:val="28"/>
          <w:szCs w:val="28"/>
        </w:rPr>
        <w:t xml:space="preserve"> коротких отрезков из разных исходных положений; прыжки через скакалку на месте на одной ноге и двух ногах поочередно.</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Развитие быстроты: </w:t>
      </w:r>
      <w:r w:rsidRPr="00C0350C">
        <w:rPr>
          <w:rFonts w:ascii="Times New Roman" w:hAnsi="Times New Roman"/>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Развитие выносливости: </w:t>
      </w:r>
      <w:r w:rsidRPr="00C0350C">
        <w:rPr>
          <w:rFonts w:ascii="Times New Roman" w:hAnsi="Times New Roman"/>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6_минутный бег.</w:t>
      </w:r>
    </w:p>
    <w:p w:rsidR="00E74FCB" w:rsidRPr="00C0350C" w:rsidRDefault="00E74FCB" w:rsidP="00E74FCB">
      <w:pPr>
        <w:shd w:val="clear" w:color="auto" w:fill="FFFFFF"/>
        <w:ind w:firstLine="567"/>
        <w:jc w:val="both"/>
        <w:rPr>
          <w:rFonts w:ascii="Times New Roman" w:hAnsi="Times New Roman"/>
          <w:i/>
          <w:iCs/>
          <w:sz w:val="28"/>
          <w:szCs w:val="28"/>
        </w:rPr>
      </w:pPr>
      <w:proofErr w:type="gramStart"/>
      <w:r w:rsidRPr="00C0350C">
        <w:rPr>
          <w:rFonts w:ascii="Times New Roman" w:hAnsi="Times New Roman"/>
          <w:i/>
          <w:iCs/>
          <w:sz w:val="28"/>
          <w:szCs w:val="28"/>
        </w:rPr>
        <w:t>Развитие силовых способностей: </w:t>
      </w:r>
      <w:r w:rsidRPr="00C0350C">
        <w:rPr>
          <w:rFonts w:ascii="Times New Roman" w:hAnsi="Times New Roman"/>
          <w:sz w:val="28"/>
          <w:szCs w:val="28"/>
        </w:rPr>
        <w:t xml:space="preserve">повторное выполнение </w:t>
      </w:r>
      <w:proofErr w:type="spellStart"/>
      <w:r w:rsidRPr="00C0350C">
        <w:rPr>
          <w:rFonts w:ascii="Times New Roman" w:hAnsi="Times New Roman"/>
          <w:sz w:val="28"/>
          <w:szCs w:val="28"/>
        </w:rPr>
        <w:t>многоскоков</w:t>
      </w:r>
      <w:proofErr w:type="spellEnd"/>
      <w:r w:rsidRPr="00C0350C">
        <w:rPr>
          <w:rFonts w:ascii="Times New Roman" w:hAnsi="Times New Roman"/>
          <w:sz w:val="28"/>
          <w:szCs w:val="28"/>
        </w:rPr>
        <w:t xml:space="preserve">;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w:t>
      </w:r>
      <w:r w:rsidRPr="00C0350C">
        <w:rPr>
          <w:rFonts w:ascii="Times New Roman" w:hAnsi="Times New Roman"/>
          <w:sz w:val="28"/>
          <w:szCs w:val="28"/>
        </w:rPr>
        <w:lastRenderedPageBreak/>
        <w:t>груди); повторное выполнение беговых нагрузок в горку;</w:t>
      </w:r>
      <w:proofErr w:type="gramEnd"/>
      <w:r w:rsidRPr="00C0350C">
        <w:rPr>
          <w:rFonts w:ascii="Times New Roman" w:hAnsi="Times New Roman"/>
          <w:sz w:val="28"/>
          <w:szCs w:val="28"/>
        </w:rPr>
        <w:t xml:space="preserve">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C0350C">
        <w:rPr>
          <w:rFonts w:ascii="Times New Roman" w:hAnsi="Times New Roman"/>
          <w:sz w:val="28"/>
          <w:szCs w:val="28"/>
        </w:rPr>
        <w:t>полуприседе</w:t>
      </w:r>
      <w:proofErr w:type="spellEnd"/>
      <w:r w:rsidRPr="00C0350C">
        <w:rPr>
          <w:rFonts w:ascii="Times New Roman" w:hAnsi="Times New Roman"/>
          <w:sz w:val="28"/>
          <w:szCs w:val="28"/>
        </w:rPr>
        <w:t xml:space="preserve"> и приседе; запрыгивание с последующим спрыгиванием.</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На материале лыжных гонок</w:t>
      </w:r>
    </w:p>
    <w:p w:rsidR="00E74FCB" w:rsidRPr="00C0350C" w:rsidRDefault="00E74FCB" w:rsidP="00E74FCB">
      <w:pPr>
        <w:shd w:val="clear" w:color="auto" w:fill="FFFFFF"/>
        <w:ind w:firstLine="567"/>
        <w:jc w:val="both"/>
        <w:rPr>
          <w:rFonts w:ascii="Times New Roman" w:hAnsi="Times New Roman"/>
          <w:i/>
          <w:iCs/>
          <w:sz w:val="28"/>
          <w:szCs w:val="28"/>
        </w:rPr>
      </w:pPr>
      <w:proofErr w:type="gramStart"/>
      <w:r w:rsidRPr="00C0350C">
        <w:rPr>
          <w:rFonts w:ascii="Times New Roman" w:hAnsi="Times New Roman"/>
          <w:i/>
          <w:iCs/>
          <w:sz w:val="28"/>
          <w:szCs w:val="28"/>
        </w:rPr>
        <w:t>Развитие координации: </w:t>
      </w:r>
      <w:r w:rsidRPr="00C0350C">
        <w:rPr>
          <w:rFonts w:ascii="Times New Roman" w:hAnsi="Times New Roman"/>
          <w:sz w:val="28"/>
          <w:szCs w:val="28"/>
        </w:rPr>
        <w:t xml:space="preserve">перенос тяжести тела с лыжи на лыжу (на месте, в движении, прыжком с опорой на палки); комплексы </w:t>
      </w:r>
      <w:proofErr w:type="spellStart"/>
      <w:r w:rsidRPr="00C0350C">
        <w:rPr>
          <w:rFonts w:ascii="Times New Roman" w:hAnsi="Times New Roman"/>
          <w:sz w:val="28"/>
          <w:szCs w:val="28"/>
        </w:rPr>
        <w:t>общеразвивающих</w:t>
      </w:r>
      <w:proofErr w:type="spellEnd"/>
      <w:r w:rsidRPr="00C0350C">
        <w:rPr>
          <w:rFonts w:ascii="Times New Roman" w:hAnsi="Times New Roman"/>
          <w:sz w:val="28"/>
          <w:szCs w:val="28"/>
        </w:rPr>
        <w:t xml:space="preserve">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w:t>
      </w:r>
      <w:proofErr w:type="gramEnd"/>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i/>
          <w:iCs/>
          <w:sz w:val="28"/>
          <w:szCs w:val="28"/>
        </w:rPr>
        <w:t>Развитие выносливости: </w:t>
      </w:r>
      <w:r w:rsidRPr="00C0350C">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E74FCB" w:rsidRPr="00C0350C" w:rsidRDefault="00E74FCB" w:rsidP="00E74FCB">
      <w:pPr>
        <w:shd w:val="clear" w:color="auto" w:fill="FFFFFF"/>
        <w:ind w:firstLine="567"/>
        <w:jc w:val="both"/>
        <w:rPr>
          <w:rFonts w:ascii="Times New Roman" w:hAnsi="Times New Roman"/>
          <w:sz w:val="28"/>
          <w:szCs w:val="28"/>
        </w:rPr>
      </w:pPr>
    </w:p>
    <w:p w:rsidR="00E74FCB" w:rsidRPr="00C0350C" w:rsidRDefault="00E74FCB" w:rsidP="00E74FCB">
      <w:pPr>
        <w:jc w:val="center"/>
        <w:rPr>
          <w:rFonts w:ascii="Times New Roman" w:hAnsi="Times New Roman"/>
          <w:b/>
          <w:bCs/>
          <w:sz w:val="28"/>
          <w:szCs w:val="28"/>
        </w:rPr>
      </w:pPr>
      <w:r w:rsidRPr="00C0350C">
        <w:rPr>
          <w:rFonts w:ascii="Times New Roman" w:hAnsi="Times New Roman"/>
          <w:b/>
          <w:bCs/>
          <w:sz w:val="28"/>
          <w:szCs w:val="28"/>
        </w:rPr>
        <w:t xml:space="preserve">Основы знаний о физической культуре, умения и навыки, </w:t>
      </w:r>
    </w:p>
    <w:p w:rsidR="00E74FCB" w:rsidRPr="00C0350C" w:rsidRDefault="00E74FCB" w:rsidP="00E74FCB">
      <w:pPr>
        <w:spacing w:after="60"/>
        <w:jc w:val="center"/>
        <w:rPr>
          <w:rFonts w:ascii="Times New Roman" w:hAnsi="Times New Roman"/>
          <w:b/>
          <w:bCs/>
          <w:sz w:val="28"/>
          <w:szCs w:val="28"/>
        </w:rPr>
      </w:pPr>
      <w:r w:rsidRPr="00C0350C">
        <w:rPr>
          <w:rFonts w:ascii="Times New Roman" w:hAnsi="Times New Roman"/>
          <w:b/>
          <w:bCs/>
          <w:sz w:val="28"/>
          <w:szCs w:val="28"/>
        </w:rPr>
        <w:t xml:space="preserve">приемы закаливания, способы </w:t>
      </w:r>
      <w:proofErr w:type="spellStart"/>
      <w:r w:rsidRPr="00C0350C">
        <w:rPr>
          <w:rFonts w:ascii="Times New Roman" w:hAnsi="Times New Roman"/>
          <w:b/>
          <w:bCs/>
          <w:sz w:val="28"/>
          <w:szCs w:val="28"/>
        </w:rPr>
        <w:t>саморегуляции</w:t>
      </w:r>
      <w:proofErr w:type="spellEnd"/>
      <w:r w:rsidRPr="00C0350C">
        <w:rPr>
          <w:rFonts w:ascii="Times New Roman" w:hAnsi="Times New Roman"/>
          <w:b/>
          <w:bCs/>
          <w:sz w:val="28"/>
          <w:szCs w:val="28"/>
        </w:rPr>
        <w:t xml:space="preserve"> и самоконтроля</w:t>
      </w:r>
    </w:p>
    <w:p w:rsidR="00E74FCB" w:rsidRPr="00C0350C" w:rsidRDefault="00E74FCB" w:rsidP="00E74FCB">
      <w:pPr>
        <w:ind w:firstLine="567"/>
        <w:jc w:val="both"/>
        <w:rPr>
          <w:rFonts w:ascii="Times New Roman" w:hAnsi="Times New Roman"/>
          <w:bCs/>
          <w:i/>
          <w:iCs/>
          <w:sz w:val="28"/>
          <w:szCs w:val="28"/>
        </w:rPr>
      </w:pPr>
      <w:r w:rsidRPr="00C0350C">
        <w:rPr>
          <w:rFonts w:ascii="Times New Roman" w:hAnsi="Times New Roman"/>
          <w:bCs/>
          <w:sz w:val="28"/>
          <w:szCs w:val="28"/>
        </w:rPr>
        <w:t>Естественные основы</w:t>
      </w:r>
    </w:p>
    <w:p w:rsidR="00E74FCB" w:rsidRPr="00C0350C" w:rsidRDefault="00E74FCB" w:rsidP="00E74FCB">
      <w:pPr>
        <w:ind w:firstLine="570"/>
        <w:jc w:val="both"/>
        <w:rPr>
          <w:rFonts w:ascii="Times New Roman" w:hAnsi="Times New Roman"/>
          <w:bCs/>
          <w:i/>
          <w:iCs/>
          <w:sz w:val="28"/>
          <w:szCs w:val="28"/>
        </w:rPr>
      </w:pPr>
      <w:r w:rsidRPr="00C0350C">
        <w:rPr>
          <w:rFonts w:ascii="Times New Roman" w:hAnsi="Times New Roman"/>
          <w:bCs/>
          <w:i/>
          <w:iCs/>
          <w:sz w:val="28"/>
          <w:szCs w:val="28"/>
        </w:rPr>
        <w:t>1–2 классы.</w:t>
      </w:r>
      <w:r w:rsidRPr="00C0350C">
        <w:rPr>
          <w:rFonts w:ascii="Times New Roman" w:hAnsi="Times New Roman"/>
          <w:sz w:val="28"/>
          <w:szCs w:val="28"/>
        </w:rPr>
        <w:t xml:space="preserve"> Здоровье и развитие человека. Строение тела человека и его положение в пространстве. Работа органов дыхания и </w:t>
      </w:r>
      <w:proofErr w:type="spellStart"/>
      <w:proofErr w:type="gramStart"/>
      <w:r w:rsidRPr="00C0350C">
        <w:rPr>
          <w:rFonts w:ascii="Times New Roman" w:hAnsi="Times New Roman"/>
          <w:sz w:val="28"/>
          <w:szCs w:val="28"/>
        </w:rPr>
        <w:t>сердечно-сосудистой</w:t>
      </w:r>
      <w:proofErr w:type="spellEnd"/>
      <w:proofErr w:type="gramEnd"/>
      <w:r w:rsidRPr="00C0350C">
        <w:rPr>
          <w:rFonts w:ascii="Times New Roman" w:hAnsi="Times New Roman"/>
          <w:sz w:val="28"/>
          <w:szCs w:val="28"/>
        </w:rPr>
        <w:t xml:space="preserve"> системы. Роль слуха и зрения при движениях и передвижениях человека.</w:t>
      </w:r>
    </w:p>
    <w:p w:rsidR="00E74FCB" w:rsidRPr="00C0350C" w:rsidRDefault="00E74FCB" w:rsidP="00E74FCB">
      <w:pPr>
        <w:ind w:firstLine="570"/>
        <w:jc w:val="both"/>
        <w:rPr>
          <w:rFonts w:ascii="Times New Roman" w:hAnsi="Times New Roman"/>
          <w:bCs/>
          <w:sz w:val="28"/>
          <w:szCs w:val="28"/>
        </w:rPr>
      </w:pPr>
      <w:r w:rsidRPr="00C0350C">
        <w:rPr>
          <w:rFonts w:ascii="Times New Roman" w:hAnsi="Times New Roman"/>
          <w:bCs/>
          <w:i/>
          <w:iCs/>
          <w:sz w:val="28"/>
          <w:szCs w:val="28"/>
        </w:rPr>
        <w:t>1–4 классы.</w:t>
      </w:r>
      <w:r w:rsidRPr="00C0350C">
        <w:rPr>
          <w:rFonts w:ascii="Times New Roman" w:hAnsi="Times New Roman"/>
          <w:i/>
          <w:iCs/>
          <w:sz w:val="28"/>
          <w:szCs w:val="28"/>
        </w:rPr>
        <w:t xml:space="preserve"> </w:t>
      </w:r>
      <w:r w:rsidRPr="00C0350C">
        <w:rPr>
          <w:rFonts w:ascii="Times New Roman" w:hAnsi="Times New Roman"/>
          <w:sz w:val="28"/>
          <w:szCs w:val="28"/>
        </w:rPr>
        <w:t>Основные формы движения, напряжение и расслабление мышц при выполнении упражнений. Выполнение основных движений с различной скоростью. Выявление работающих групп мышц. Изменение роста, веса и силы мышц.</w:t>
      </w:r>
    </w:p>
    <w:p w:rsidR="00E74FCB" w:rsidRPr="00C0350C" w:rsidRDefault="00E74FCB" w:rsidP="00E74FCB">
      <w:pPr>
        <w:jc w:val="both"/>
        <w:rPr>
          <w:rFonts w:ascii="Times New Roman" w:hAnsi="Times New Roman"/>
          <w:bCs/>
          <w:i/>
          <w:iCs/>
          <w:sz w:val="28"/>
          <w:szCs w:val="28"/>
        </w:rPr>
      </w:pPr>
      <w:r w:rsidRPr="00C0350C">
        <w:rPr>
          <w:rFonts w:ascii="Times New Roman" w:hAnsi="Times New Roman"/>
          <w:bCs/>
          <w:sz w:val="28"/>
          <w:szCs w:val="28"/>
        </w:rPr>
        <w:t>Социально-психологические основы</w:t>
      </w:r>
    </w:p>
    <w:p w:rsidR="00E74FCB" w:rsidRPr="00C0350C" w:rsidRDefault="00E74FCB" w:rsidP="00E74FCB">
      <w:pPr>
        <w:ind w:firstLine="570"/>
        <w:jc w:val="both"/>
        <w:rPr>
          <w:rFonts w:ascii="Times New Roman" w:hAnsi="Times New Roman"/>
          <w:bCs/>
          <w:i/>
          <w:iCs/>
          <w:sz w:val="28"/>
          <w:szCs w:val="28"/>
        </w:rPr>
      </w:pPr>
      <w:r w:rsidRPr="00C0350C">
        <w:rPr>
          <w:rFonts w:ascii="Times New Roman" w:hAnsi="Times New Roman"/>
          <w:bCs/>
          <w:i/>
          <w:iCs/>
          <w:sz w:val="28"/>
          <w:szCs w:val="28"/>
        </w:rPr>
        <w:t>1–2 классы.</w:t>
      </w:r>
      <w:r w:rsidRPr="00C0350C">
        <w:rPr>
          <w:rFonts w:ascii="Times New Roman" w:hAnsi="Times New Roman"/>
          <w:i/>
          <w:iCs/>
          <w:sz w:val="28"/>
          <w:szCs w:val="28"/>
        </w:rPr>
        <w:t xml:space="preserve"> </w:t>
      </w:r>
      <w:r w:rsidRPr="00C0350C">
        <w:rPr>
          <w:rFonts w:ascii="Times New Roman" w:hAnsi="Times New Roman"/>
          <w:sz w:val="28"/>
          <w:szCs w:val="28"/>
        </w:rPr>
        <w:t>Влияние физических упражнений, закаливающих процедур, личной гигиены и режима дня для укрепления здоровья. Физические качества и их связь с физическим развитием. Комплексы упражнений на коррекцию осанки и развитие мышц.</w:t>
      </w:r>
    </w:p>
    <w:p w:rsidR="00E74FCB" w:rsidRPr="00C0350C" w:rsidRDefault="00E74FCB" w:rsidP="00E74FCB">
      <w:pPr>
        <w:ind w:firstLine="570"/>
        <w:jc w:val="both"/>
        <w:rPr>
          <w:rFonts w:ascii="Times New Roman" w:hAnsi="Times New Roman"/>
          <w:sz w:val="28"/>
          <w:szCs w:val="28"/>
        </w:rPr>
      </w:pPr>
      <w:r w:rsidRPr="00C0350C">
        <w:rPr>
          <w:rFonts w:ascii="Times New Roman" w:hAnsi="Times New Roman"/>
          <w:bCs/>
          <w:i/>
          <w:iCs/>
          <w:sz w:val="28"/>
          <w:szCs w:val="28"/>
        </w:rPr>
        <w:t>3–4 классы.</w:t>
      </w:r>
      <w:r w:rsidRPr="00C0350C">
        <w:rPr>
          <w:rFonts w:ascii="Times New Roman" w:hAnsi="Times New Roman"/>
          <w:i/>
          <w:iCs/>
          <w:sz w:val="28"/>
          <w:szCs w:val="28"/>
        </w:rPr>
        <w:t xml:space="preserve"> </w:t>
      </w:r>
      <w:r w:rsidRPr="00C0350C">
        <w:rPr>
          <w:rFonts w:ascii="Times New Roman" w:hAnsi="Times New Roman"/>
          <w:sz w:val="28"/>
          <w:szCs w:val="28"/>
        </w:rPr>
        <w:t xml:space="preserve">Комплексы упражнений на развитие физических качеств и правила их выполнения. Обучение движениям. Эмоции и их регулирование в </w:t>
      </w:r>
      <w:r w:rsidRPr="00C0350C">
        <w:rPr>
          <w:rFonts w:ascii="Times New Roman" w:hAnsi="Times New Roman"/>
          <w:sz w:val="28"/>
          <w:szCs w:val="28"/>
        </w:rPr>
        <w:lastRenderedPageBreak/>
        <w:t xml:space="preserve">процессе занятий физическими упражнениями. Выполнение жизненно важных навыков различными способами и с изменением амплитуды. </w:t>
      </w:r>
    </w:p>
    <w:p w:rsidR="00E74FCB" w:rsidRPr="00C0350C" w:rsidRDefault="00E74FCB" w:rsidP="00E74FCB">
      <w:pPr>
        <w:ind w:firstLine="570"/>
        <w:jc w:val="both"/>
        <w:rPr>
          <w:rFonts w:ascii="Times New Roman" w:hAnsi="Times New Roman"/>
          <w:bCs/>
          <w:sz w:val="28"/>
          <w:szCs w:val="28"/>
        </w:rPr>
      </w:pPr>
      <w:proofErr w:type="gramStart"/>
      <w:r w:rsidRPr="00C0350C">
        <w:rPr>
          <w:rFonts w:ascii="Times New Roman" w:hAnsi="Times New Roman"/>
          <w:sz w:val="28"/>
          <w:szCs w:val="28"/>
        </w:rPr>
        <w:t>Контроль за</w:t>
      </w:r>
      <w:proofErr w:type="gramEnd"/>
      <w:r w:rsidRPr="00C0350C">
        <w:rPr>
          <w:rFonts w:ascii="Times New Roman" w:hAnsi="Times New Roman"/>
          <w:sz w:val="28"/>
          <w:szCs w:val="28"/>
        </w:rPr>
        <w:t xml:space="preserve"> правильностью выполнения физических упражнений и тестирования физических качеств.</w:t>
      </w:r>
    </w:p>
    <w:p w:rsidR="00E74FCB" w:rsidRPr="00C0350C" w:rsidRDefault="00E74FCB" w:rsidP="00E74FCB">
      <w:pPr>
        <w:ind w:firstLine="567"/>
        <w:jc w:val="both"/>
        <w:rPr>
          <w:rFonts w:ascii="Times New Roman" w:hAnsi="Times New Roman"/>
          <w:bCs/>
          <w:i/>
          <w:iCs/>
          <w:sz w:val="28"/>
          <w:szCs w:val="28"/>
        </w:rPr>
      </w:pPr>
      <w:r w:rsidRPr="00C0350C">
        <w:rPr>
          <w:rFonts w:ascii="Times New Roman" w:hAnsi="Times New Roman"/>
          <w:bCs/>
          <w:sz w:val="28"/>
          <w:szCs w:val="28"/>
        </w:rPr>
        <w:t xml:space="preserve">Приемы закаливания. Способы </w:t>
      </w:r>
      <w:proofErr w:type="spellStart"/>
      <w:r w:rsidRPr="00C0350C">
        <w:rPr>
          <w:rFonts w:ascii="Times New Roman" w:hAnsi="Times New Roman"/>
          <w:bCs/>
          <w:sz w:val="28"/>
          <w:szCs w:val="28"/>
        </w:rPr>
        <w:t>саморегуляции</w:t>
      </w:r>
      <w:proofErr w:type="spellEnd"/>
      <w:r w:rsidRPr="00C0350C">
        <w:rPr>
          <w:rFonts w:ascii="Times New Roman" w:hAnsi="Times New Roman"/>
          <w:bCs/>
          <w:sz w:val="28"/>
          <w:szCs w:val="28"/>
        </w:rPr>
        <w:t xml:space="preserve"> и самоконтроля</w:t>
      </w:r>
    </w:p>
    <w:p w:rsidR="00E74FCB" w:rsidRPr="00C0350C" w:rsidRDefault="00E74FCB" w:rsidP="00E74FCB">
      <w:pPr>
        <w:ind w:firstLine="570"/>
        <w:jc w:val="both"/>
        <w:rPr>
          <w:rFonts w:ascii="Times New Roman" w:hAnsi="Times New Roman"/>
          <w:sz w:val="28"/>
          <w:szCs w:val="28"/>
        </w:rPr>
      </w:pPr>
      <w:r w:rsidRPr="00C0350C">
        <w:rPr>
          <w:rFonts w:ascii="Times New Roman" w:hAnsi="Times New Roman"/>
          <w:bCs/>
          <w:i/>
          <w:iCs/>
          <w:sz w:val="28"/>
          <w:szCs w:val="28"/>
        </w:rPr>
        <w:t>1–2 классы.</w:t>
      </w:r>
      <w:r w:rsidRPr="00C0350C">
        <w:rPr>
          <w:rFonts w:ascii="Times New Roman" w:hAnsi="Times New Roman"/>
          <w:i/>
          <w:iCs/>
          <w:sz w:val="28"/>
          <w:szCs w:val="28"/>
        </w:rPr>
        <w:t xml:space="preserve"> </w:t>
      </w:r>
      <w:r w:rsidRPr="00C0350C">
        <w:rPr>
          <w:rFonts w:ascii="Times New Roman" w:hAnsi="Times New Roman"/>
          <w:sz w:val="28"/>
          <w:szCs w:val="28"/>
        </w:rPr>
        <w:t>Воздушные ванны. Солнечные ванны. Измерение массы тела. Приемы измерения пульса. Специальные дыхательные упражнения.</w:t>
      </w:r>
    </w:p>
    <w:p w:rsidR="00E74FCB" w:rsidRPr="00C0350C" w:rsidRDefault="00E74FCB" w:rsidP="00E74FCB">
      <w:pPr>
        <w:ind w:firstLine="570"/>
        <w:jc w:val="both"/>
        <w:rPr>
          <w:rFonts w:ascii="Times New Roman" w:hAnsi="Times New Roman"/>
          <w:sz w:val="28"/>
          <w:szCs w:val="28"/>
        </w:rPr>
      </w:pPr>
      <w:r w:rsidRPr="00C0350C">
        <w:rPr>
          <w:rFonts w:ascii="Times New Roman" w:hAnsi="Times New Roman"/>
          <w:sz w:val="28"/>
          <w:szCs w:val="28"/>
        </w:rPr>
        <w:t xml:space="preserve">Водные процедуры. Овладение приемами </w:t>
      </w:r>
      <w:proofErr w:type="spellStart"/>
      <w:r w:rsidRPr="00C0350C">
        <w:rPr>
          <w:rFonts w:ascii="Times New Roman" w:hAnsi="Times New Roman"/>
          <w:sz w:val="28"/>
          <w:szCs w:val="28"/>
        </w:rPr>
        <w:t>саморегуляции</w:t>
      </w:r>
      <w:proofErr w:type="spellEnd"/>
      <w:r w:rsidRPr="00C0350C">
        <w:rPr>
          <w:rFonts w:ascii="Times New Roman" w:hAnsi="Times New Roman"/>
          <w:sz w:val="28"/>
          <w:szCs w:val="28"/>
        </w:rPr>
        <w:t xml:space="preserve">, связанные с умением расслаблять и напрягать мышцы. Контроль и регуляция движений. </w:t>
      </w:r>
    </w:p>
    <w:p w:rsidR="00E74FCB" w:rsidRPr="00C0350C" w:rsidRDefault="00E74FCB" w:rsidP="00E74FCB">
      <w:pPr>
        <w:ind w:firstLine="570"/>
        <w:jc w:val="both"/>
        <w:rPr>
          <w:rFonts w:ascii="Times New Roman" w:hAnsi="Times New Roman"/>
          <w:bCs/>
          <w:sz w:val="28"/>
          <w:szCs w:val="28"/>
        </w:rPr>
      </w:pPr>
      <w:r w:rsidRPr="00C0350C">
        <w:rPr>
          <w:rFonts w:ascii="Times New Roman" w:hAnsi="Times New Roman"/>
          <w:sz w:val="28"/>
          <w:szCs w:val="28"/>
        </w:rPr>
        <w:t>Тестирование физических способностей.</w:t>
      </w:r>
    </w:p>
    <w:p w:rsidR="00E74FCB" w:rsidRPr="00C0350C" w:rsidRDefault="00E74FCB" w:rsidP="00E74FCB">
      <w:pPr>
        <w:ind w:firstLine="567"/>
        <w:jc w:val="both"/>
        <w:rPr>
          <w:rFonts w:ascii="Times New Roman" w:hAnsi="Times New Roman"/>
          <w:bCs/>
          <w:i/>
          <w:iCs/>
          <w:sz w:val="28"/>
          <w:szCs w:val="28"/>
        </w:rPr>
      </w:pPr>
      <w:r w:rsidRPr="00C0350C">
        <w:rPr>
          <w:rFonts w:ascii="Times New Roman" w:hAnsi="Times New Roman"/>
          <w:bCs/>
          <w:sz w:val="28"/>
          <w:szCs w:val="28"/>
        </w:rPr>
        <w:t>Подвижные игры</w:t>
      </w:r>
    </w:p>
    <w:p w:rsidR="00E74FCB" w:rsidRPr="00C0350C" w:rsidRDefault="00E74FCB" w:rsidP="00E74FCB">
      <w:pPr>
        <w:ind w:firstLine="570"/>
        <w:jc w:val="both"/>
        <w:rPr>
          <w:rFonts w:ascii="Times New Roman" w:hAnsi="Times New Roman"/>
          <w:bCs/>
          <w:sz w:val="28"/>
          <w:szCs w:val="28"/>
        </w:rPr>
      </w:pPr>
      <w:r w:rsidRPr="00C0350C">
        <w:rPr>
          <w:rFonts w:ascii="Times New Roman" w:hAnsi="Times New Roman"/>
          <w:bCs/>
          <w:i/>
          <w:iCs/>
          <w:sz w:val="28"/>
          <w:szCs w:val="28"/>
        </w:rPr>
        <w:t>1–4 классы.</w:t>
      </w:r>
      <w:r w:rsidRPr="00C0350C">
        <w:rPr>
          <w:rFonts w:ascii="Times New Roman" w:hAnsi="Times New Roman"/>
          <w:i/>
          <w:iCs/>
          <w:sz w:val="28"/>
          <w:szCs w:val="28"/>
        </w:rPr>
        <w:t xml:space="preserve"> </w:t>
      </w:r>
      <w:r w:rsidRPr="00C0350C">
        <w:rPr>
          <w:rFonts w:ascii="Times New Roman" w:hAnsi="Times New Roman"/>
          <w:sz w:val="28"/>
          <w:szCs w:val="28"/>
        </w:rPr>
        <w:t>Названия и правила игр, инвентарь, оборудование, организация, правила проведения и безопасность.</w:t>
      </w:r>
    </w:p>
    <w:p w:rsidR="00E74FCB" w:rsidRPr="00C0350C" w:rsidRDefault="00E74FCB" w:rsidP="00E74FCB">
      <w:pPr>
        <w:ind w:firstLine="567"/>
        <w:jc w:val="both"/>
        <w:rPr>
          <w:rFonts w:ascii="Times New Roman" w:hAnsi="Times New Roman"/>
          <w:bCs/>
          <w:i/>
          <w:iCs/>
          <w:sz w:val="28"/>
          <w:szCs w:val="28"/>
        </w:rPr>
      </w:pPr>
      <w:r w:rsidRPr="00C0350C">
        <w:rPr>
          <w:rFonts w:ascii="Times New Roman" w:hAnsi="Times New Roman"/>
          <w:bCs/>
          <w:sz w:val="28"/>
          <w:szCs w:val="28"/>
        </w:rPr>
        <w:t>Гимнастика с элементами акробатики</w:t>
      </w:r>
    </w:p>
    <w:p w:rsidR="00E74FCB" w:rsidRPr="00C0350C" w:rsidRDefault="00E74FCB" w:rsidP="00E74FCB">
      <w:pPr>
        <w:ind w:firstLine="567"/>
        <w:jc w:val="both"/>
        <w:rPr>
          <w:rFonts w:ascii="Times New Roman" w:hAnsi="Times New Roman"/>
          <w:bCs/>
          <w:sz w:val="28"/>
          <w:szCs w:val="28"/>
        </w:rPr>
      </w:pPr>
      <w:r w:rsidRPr="00C0350C">
        <w:rPr>
          <w:rFonts w:ascii="Times New Roman" w:hAnsi="Times New Roman"/>
          <w:bCs/>
          <w:i/>
          <w:iCs/>
          <w:sz w:val="28"/>
          <w:szCs w:val="28"/>
        </w:rPr>
        <w:t>1–4 классы.</w:t>
      </w:r>
      <w:r w:rsidRPr="00C0350C">
        <w:rPr>
          <w:rFonts w:ascii="Times New Roman" w:hAnsi="Times New Roman"/>
          <w:i/>
          <w:iCs/>
          <w:sz w:val="28"/>
          <w:szCs w:val="28"/>
        </w:rPr>
        <w:t xml:space="preserve"> </w:t>
      </w:r>
      <w:r w:rsidRPr="00C0350C">
        <w:rPr>
          <w:rFonts w:ascii="Times New Roman" w:hAnsi="Times New Roman"/>
          <w:sz w:val="28"/>
          <w:szCs w:val="28"/>
        </w:rPr>
        <w:t>Названия снарядов и гимнастических элементов, правила безопасности во время занятий, признаки правильной ходьбы, бега, прыжков, осанки, значение напряжения и расслабления мышц.</w:t>
      </w:r>
    </w:p>
    <w:p w:rsidR="00E74FCB" w:rsidRPr="00C0350C" w:rsidRDefault="00E74FCB" w:rsidP="00E74FCB">
      <w:pPr>
        <w:ind w:firstLine="567"/>
        <w:jc w:val="both"/>
        <w:rPr>
          <w:rFonts w:ascii="Times New Roman" w:hAnsi="Times New Roman"/>
          <w:bCs/>
          <w:i/>
          <w:iCs/>
          <w:sz w:val="28"/>
          <w:szCs w:val="28"/>
        </w:rPr>
      </w:pPr>
      <w:r w:rsidRPr="00C0350C">
        <w:rPr>
          <w:rFonts w:ascii="Times New Roman" w:hAnsi="Times New Roman"/>
          <w:bCs/>
          <w:sz w:val="28"/>
          <w:szCs w:val="28"/>
        </w:rPr>
        <w:t>Легкоатлетические упражнения</w:t>
      </w:r>
    </w:p>
    <w:p w:rsidR="00E74FCB" w:rsidRPr="00C0350C" w:rsidRDefault="00E74FCB" w:rsidP="00E74FCB">
      <w:pPr>
        <w:ind w:firstLine="570"/>
        <w:jc w:val="both"/>
        <w:rPr>
          <w:rFonts w:ascii="Times New Roman" w:hAnsi="Times New Roman"/>
          <w:bCs/>
          <w:i/>
          <w:iCs/>
          <w:sz w:val="28"/>
          <w:szCs w:val="28"/>
        </w:rPr>
      </w:pPr>
      <w:r w:rsidRPr="00C0350C">
        <w:rPr>
          <w:rFonts w:ascii="Times New Roman" w:hAnsi="Times New Roman"/>
          <w:bCs/>
          <w:i/>
          <w:iCs/>
          <w:sz w:val="28"/>
          <w:szCs w:val="28"/>
        </w:rPr>
        <w:t>1–2 классы.</w:t>
      </w:r>
      <w:r w:rsidRPr="00C0350C">
        <w:rPr>
          <w:rFonts w:ascii="Times New Roman" w:hAnsi="Times New Roman"/>
          <w:i/>
          <w:iCs/>
          <w:sz w:val="28"/>
          <w:szCs w:val="28"/>
        </w:rPr>
        <w:t xml:space="preserve"> </w:t>
      </w:r>
      <w:r w:rsidRPr="00C0350C">
        <w:rPr>
          <w:rFonts w:ascii="Times New Roman" w:hAnsi="Times New Roman"/>
          <w:sz w:val="28"/>
          <w:szCs w:val="28"/>
        </w:rPr>
        <w:t xml:space="preserve">Понятия: </w:t>
      </w:r>
      <w:r w:rsidRPr="00C0350C">
        <w:rPr>
          <w:rFonts w:ascii="Times New Roman" w:hAnsi="Times New Roman"/>
          <w:i/>
          <w:iCs/>
          <w:sz w:val="28"/>
          <w:szCs w:val="28"/>
        </w:rPr>
        <w:t>короткая дистанция, бег на скорость, бег на выносливость</w:t>
      </w:r>
      <w:r w:rsidRPr="00C0350C">
        <w:rPr>
          <w:rFonts w:ascii="Times New Roman" w:hAnsi="Times New Roman"/>
          <w:sz w:val="28"/>
          <w:szCs w:val="28"/>
        </w:rPr>
        <w:t>. Названия метательных снарядов, прыжкового инвентаря, упражнений в прыжках в длину и высоту. Техника безопасности  на занятиях.</w:t>
      </w:r>
    </w:p>
    <w:p w:rsidR="00E74FCB" w:rsidRPr="00C0350C" w:rsidRDefault="00E74FCB" w:rsidP="00E74FCB">
      <w:pPr>
        <w:ind w:firstLine="570"/>
        <w:jc w:val="both"/>
        <w:rPr>
          <w:rFonts w:ascii="Times New Roman" w:hAnsi="Times New Roman"/>
          <w:sz w:val="28"/>
          <w:szCs w:val="28"/>
        </w:rPr>
      </w:pPr>
      <w:r w:rsidRPr="00C0350C">
        <w:rPr>
          <w:rFonts w:ascii="Times New Roman" w:hAnsi="Times New Roman"/>
          <w:bCs/>
          <w:i/>
          <w:iCs/>
          <w:sz w:val="28"/>
          <w:szCs w:val="28"/>
        </w:rPr>
        <w:t>3–4 классы.</w:t>
      </w:r>
      <w:r w:rsidRPr="00C0350C">
        <w:rPr>
          <w:rFonts w:ascii="Times New Roman" w:hAnsi="Times New Roman"/>
          <w:i/>
          <w:iCs/>
          <w:sz w:val="28"/>
          <w:szCs w:val="28"/>
        </w:rPr>
        <w:t xml:space="preserve"> </w:t>
      </w:r>
      <w:r w:rsidRPr="00C0350C">
        <w:rPr>
          <w:rFonts w:ascii="Times New Roman" w:hAnsi="Times New Roman"/>
          <w:sz w:val="28"/>
          <w:szCs w:val="28"/>
        </w:rPr>
        <w:t xml:space="preserve">Понятия: </w:t>
      </w:r>
      <w:r w:rsidRPr="00C0350C">
        <w:rPr>
          <w:rFonts w:ascii="Times New Roman" w:hAnsi="Times New Roman"/>
          <w:iCs/>
          <w:sz w:val="28"/>
          <w:szCs w:val="28"/>
        </w:rPr>
        <w:t>эстафета, темп, длительность бега</w:t>
      </w:r>
      <w:r w:rsidRPr="00C0350C">
        <w:rPr>
          <w:rFonts w:ascii="Times New Roman" w:hAnsi="Times New Roman"/>
          <w:sz w:val="28"/>
          <w:szCs w:val="28"/>
        </w:rPr>
        <w:t>; команды «Старт», «Финиш». Влияние бега на здоровье человека, элементарные сведения о правилах соревнований в прыжках, беге и метаниях. Техника безопасности  на уроках.</w:t>
      </w:r>
    </w:p>
    <w:p w:rsidR="00E74FCB" w:rsidRPr="00C0350C" w:rsidRDefault="00E74FCB" w:rsidP="00E74FCB">
      <w:pPr>
        <w:ind w:firstLine="570"/>
        <w:jc w:val="both"/>
        <w:rPr>
          <w:rFonts w:ascii="Times New Roman" w:hAnsi="Times New Roman"/>
          <w:sz w:val="28"/>
          <w:szCs w:val="28"/>
        </w:rPr>
      </w:pPr>
      <w:r w:rsidRPr="00C0350C">
        <w:rPr>
          <w:rFonts w:ascii="Times New Roman" w:hAnsi="Times New Roman"/>
          <w:i/>
          <w:sz w:val="28"/>
          <w:szCs w:val="28"/>
        </w:rPr>
        <w:t>Плавание. 4 класс.</w:t>
      </w:r>
      <w:r w:rsidRPr="00C0350C">
        <w:rPr>
          <w:rFonts w:ascii="Times New Roman" w:hAnsi="Times New Roman"/>
          <w:sz w:val="28"/>
          <w:szCs w:val="28"/>
        </w:rPr>
        <w:t xml:space="preserve"> Понятия: гребковые движения, скольжение, согласование движений. Влияние плавание на закаливание организма. Название стилей плавания: «кроль», вольный стиль, прикладное плавание. Названий  упражнений: «Поплавок», «Медуза», «Стрела», «Звезда».</w:t>
      </w:r>
    </w:p>
    <w:p w:rsidR="00E74FCB" w:rsidRPr="00C0350C" w:rsidRDefault="00E74FCB" w:rsidP="00E74FCB">
      <w:pPr>
        <w:jc w:val="center"/>
        <w:rPr>
          <w:rFonts w:ascii="Times New Roman" w:hAnsi="Times New Roman"/>
          <w:i/>
          <w:iCs/>
          <w:sz w:val="28"/>
          <w:szCs w:val="28"/>
        </w:rPr>
      </w:pPr>
      <w:r w:rsidRPr="00C0350C">
        <w:rPr>
          <w:rFonts w:ascii="Times New Roman" w:hAnsi="Times New Roman"/>
          <w:b/>
          <w:bCs/>
          <w:spacing w:val="-15"/>
          <w:sz w:val="28"/>
          <w:szCs w:val="28"/>
        </w:rPr>
        <w:t>2 класс</w:t>
      </w:r>
    </w:p>
    <w:p w:rsidR="00E74FCB" w:rsidRPr="00C0350C" w:rsidRDefault="00E74FCB" w:rsidP="00E74FCB">
      <w:pPr>
        <w:shd w:val="clear" w:color="auto" w:fill="FFFFFF"/>
        <w:ind w:firstLine="567"/>
        <w:jc w:val="center"/>
        <w:rPr>
          <w:rFonts w:ascii="Times New Roman" w:hAnsi="Times New Roman"/>
          <w:sz w:val="28"/>
          <w:szCs w:val="28"/>
        </w:rPr>
      </w:pPr>
      <w:r w:rsidRPr="00C0350C">
        <w:rPr>
          <w:rFonts w:ascii="Times New Roman" w:hAnsi="Times New Roman"/>
          <w:i/>
          <w:iCs/>
          <w:sz w:val="28"/>
          <w:szCs w:val="28"/>
        </w:rPr>
        <w:lastRenderedPageBreak/>
        <w:t>Знания о физической культуре</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sz w:val="28"/>
          <w:szCs w:val="28"/>
        </w:rPr>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p w:rsidR="00E74FCB" w:rsidRPr="00C0350C" w:rsidRDefault="00E74FCB" w:rsidP="00E74FCB">
      <w:pPr>
        <w:shd w:val="clear" w:color="auto" w:fill="FFFFFF"/>
        <w:ind w:firstLine="567"/>
        <w:jc w:val="center"/>
        <w:rPr>
          <w:rFonts w:ascii="Times New Roman" w:hAnsi="Times New Roman"/>
          <w:sz w:val="28"/>
          <w:szCs w:val="28"/>
        </w:rPr>
      </w:pPr>
      <w:r w:rsidRPr="00C0350C">
        <w:rPr>
          <w:rFonts w:ascii="Times New Roman" w:hAnsi="Times New Roman"/>
          <w:i/>
          <w:iCs/>
          <w:sz w:val="28"/>
          <w:szCs w:val="28"/>
        </w:rPr>
        <w:t>Способы физкультурной деятельности</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sz w:val="28"/>
          <w:szCs w:val="28"/>
        </w:rPr>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p w:rsidR="00E74FCB" w:rsidRPr="00C0350C" w:rsidRDefault="00E74FCB" w:rsidP="00E74FCB">
      <w:pPr>
        <w:shd w:val="clear" w:color="auto" w:fill="FFFFFF"/>
        <w:ind w:firstLine="567"/>
        <w:jc w:val="center"/>
        <w:rPr>
          <w:rFonts w:ascii="Times New Roman" w:hAnsi="Times New Roman"/>
          <w:i/>
          <w:iCs/>
          <w:sz w:val="28"/>
          <w:szCs w:val="28"/>
        </w:rPr>
      </w:pPr>
      <w:r w:rsidRPr="00C0350C">
        <w:rPr>
          <w:rFonts w:ascii="Times New Roman" w:hAnsi="Times New Roman"/>
          <w:i/>
          <w:iCs/>
          <w:sz w:val="28"/>
          <w:szCs w:val="28"/>
        </w:rPr>
        <w:t>Физическое совершенствование</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Гимнастика с основами акробатики</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Организующие команды и приемы: </w:t>
      </w:r>
      <w:r w:rsidRPr="00C0350C">
        <w:rPr>
          <w:rFonts w:ascii="Times New Roman" w:hAnsi="Times New Roman"/>
          <w:sz w:val="28"/>
          <w:szCs w:val="28"/>
        </w:rPr>
        <w:t>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w:t>
      </w:r>
      <w:proofErr w:type="spellStart"/>
      <w:r w:rsidRPr="00C0350C">
        <w:rPr>
          <w:rFonts w:ascii="Times New Roman" w:hAnsi="Times New Roman"/>
          <w:sz w:val="28"/>
          <w:szCs w:val="28"/>
        </w:rPr>
        <w:t>противоходом</w:t>
      </w:r>
      <w:proofErr w:type="spellEnd"/>
      <w:r w:rsidRPr="00C0350C">
        <w:rPr>
          <w:rFonts w:ascii="Times New Roman" w:hAnsi="Times New Roman"/>
          <w:sz w:val="28"/>
          <w:szCs w:val="28"/>
        </w:rPr>
        <w:t>».</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Акробатические упражнения</w:t>
      </w:r>
      <w:r w:rsidRPr="00C0350C">
        <w:rPr>
          <w:rFonts w:ascii="Times New Roman" w:hAnsi="Times New Roman"/>
          <w:sz w:val="28"/>
          <w:szCs w:val="28"/>
        </w:rPr>
        <w:t xml:space="preserve"> из </w:t>
      </w:r>
      <w:proofErr w:type="gramStart"/>
      <w:r w:rsidRPr="00C0350C">
        <w:rPr>
          <w:rFonts w:ascii="Times New Roman" w:hAnsi="Times New Roman"/>
          <w:sz w:val="28"/>
          <w:szCs w:val="28"/>
        </w:rPr>
        <w:t>положения</w:t>
      </w:r>
      <w:proofErr w:type="gramEnd"/>
      <w:r w:rsidRPr="00C0350C">
        <w:rPr>
          <w:rFonts w:ascii="Times New Roman" w:hAnsi="Times New Roman"/>
          <w:sz w:val="28"/>
          <w:szCs w:val="28"/>
        </w:rPr>
        <w:t xml:space="preserve"> лежа на спине, стойка на лопатках (согнув и выпрямив ноги); кувырок вперед в группировке; из стойки на лопатках </w:t>
      </w:r>
      <w:proofErr w:type="spellStart"/>
      <w:r w:rsidRPr="00C0350C">
        <w:rPr>
          <w:rFonts w:ascii="Times New Roman" w:hAnsi="Times New Roman"/>
          <w:sz w:val="28"/>
          <w:szCs w:val="28"/>
        </w:rPr>
        <w:t>полупереворот</w:t>
      </w:r>
      <w:proofErr w:type="spellEnd"/>
      <w:r w:rsidRPr="00C0350C">
        <w:rPr>
          <w:rFonts w:ascii="Times New Roman" w:hAnsi="Times New Roman"/>
          <w:sz w:val="28"/>
          <w:szCs w:val="28"/>
        </w:rPr>
        <w:t xml:space="preserve"> назад в стойку на коленях.</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Гимнастические упражнения прикладного характера:</w:t>
      </w:r>
      <w:r w:rsidRPr="00C0350C">
        <w:rPr>
          <w:rFonts w:ascii="Times New Roman" w:hAnsi="Times New Roman"/>
          <w:sz w:val="28"/>
          <w:szCs w:val="28"/>
        </w:rPr>
        <w:t xml:space="preserve"> танцевальные упражнения, упражнения на низкой перекладине — вис на согнутых руках, </w:t>
      </w:r>
      <w:proofErr w:type="gramStart"/>
      <w:r w:rsidRPr="00C0350C">
        <w:rPr>
          <w:rFonts w:ascii="Times New Roman" w:hAnsi="Times New Roman"/>
          <w:sz w:val="28"/>
          <w:szCs w:val="28"/>
        </w:rPr>
        <w:t>вис</w:t>
      </w:r>
      <w:proofErr w:type="gramEnd"/>
      <w:r w:rsidRPr="00C0350C">
        <w:rPr>
          <w:rFonts w:ascii="Times New Roman" w:hAnsi="Times New Roman"/>
          <w:sz w:val="28"/>
          <w:szCs w:val="28"/>
        </w:rPr>
        <w:t xml:space="preserve"> стоя спереди, сзади, </w:t>
      </w:r>
      <w:proofErr w:type="spellStart"/>
      <w:r w:rsidRPr="00C0350C">
        <w:rPr>
          <w:rFonts w:ascii="Times New Roman" w:hAnsi="Times New Roman"/>
          <w:sz w:val="28"/>
          <w:szCs w:val="28"/>
        </w:rPr>
        <w:t>зависом</w:t>
      </w:r>
      <w:proofErr w:type="spellEnd"/>
      <w:r w:rsidRPr="00C0350C">
        <w:rPr>
          <w:rFonts w:ascii="Times New Roman" w:hAnsi="Times New Roman"/>
          <w:sz w:val="28"/>
          <w:szCs w:val="28"/>
        </w:rPr>
        <w:t xml:space="preserve"> одной, двумя ногами.</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Легкая атлетика</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Бег:</w:t>
      </w:r>
      <w:r w:rsidRPr="00C0350C">
        <w:rPr>
          <w:rFonts w:ascii="Times New Roman" w:hAnsi="Times New Roman"/>
          <w:sz w:val="28"/>
          <w:szCs w:val="28"/>
        </w:rPr>
        <w:t xml:space="preserve"> равномерный бег с последующим ускорением, челночный бег 3 </w:t>
      </w:r>
      <w:proofErr w:type="spellStart"/>
      <w:r w:rsidRPr="00C0350C">
        <w:rPr>
          <w:rFonts w:ascii="Times New Roman" w:hAnsi="Times New Roman"/>
          <w:sz w:val="28"/>
          <w:szCs w:val="28"/>
        </w:rPr>
        <w:t>х</w:t>
      </w:r>
      <w:proofErr w:type="spellEnd"/>
      <w:r w:rsidRPr="00C0350C">
        <w:rPr>
          <w:rFonts w:ascii="Times New Roman" w:hAnsi="Times New Roman"/>
          <w:sz w:val="28"/>
          <w:szCs w:val="28"/>
        </w:rPr>
        <w:t> 10 м, бег с изменением частоты шагов.</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Броски </w:t>
      </w:r>
      <w:r w:rsidRPr="00C0350C">
        <w:rPr>
          <w:rFonts w:ascii="Times New Roman" w:hAnsi="Times New Roman"/>
          <w:sz w:val="28"/>
          <w:szCs w:val="28"/>
        </w:rPr>
        <w:t xml:space="preserve">большого мяча снизу из </w:t>
      </w:r>
      <w:proofErr w:type="gramStart"/>
      <w:r w:rsidRPr="00C0350C">
        <w:rPr>
          <w:rFonts w:ascii="Times New Roman" w:hAnsi="Times New Roman"/>
          <w:sz w:val="28"/>
          <w:szCs w:val="28"/>
        </w:rPr>
        <w:t>положения</w:t>
      </w:r>
      <w:proofErr w:type="gramEnd"/>
      <w:r w:rsidRPr="00C0350C">
        <w:rPr>
          <w:rFonts w:ascii="Times New Roman" w:hAnsi="Times New Roman"/>
          <w:sz w:val="28"/>
          <w:szCs w:val="28"/>
        </w:rPr>
        <w:t xml:space="preserve"> стоя и сидя из-за головы.</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Метание </w:t>
      </w:r>
      <w:r w:rsidRPr="00C0350C">
        <w:rPr>
          <w:rFonts w:ascii="Times New Roman" w:hAnsi="Times New Roman"/>
          <w:sz w:val="28"/>
          <w:szCs w:val="28"/>
        </w:rPr>
        <w:t>малого мяча на дальность из-за головы.</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Прыжки:</w:t>
      </w:r>
      <w:r w:rsidRPr="00C0350C">
        <w:rPr>
          <w:rFonts w:ascii="Times New Roman" w:hAnsi="Times New Roman"/>
          <w:sz w:val="28"/>
          <w:szCs w:val="28"/>
        </w:rPr>
        <w:t> на месте и с поворотом на 90° и 100°, по разметкам, через препятствия; в высоту с прямого разбега; со скакалкой.</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lastRenderedPageBreak/>
        <w:t>На материале раздела «Гимнастика с основами акробатики»:</w:t>
      </w:r>
      <w:r w:rsidRPr="00C0350C">
        <w:rPr>
          <w:rFonts w:ascii="Times New Roman" w:hAnsi="Times New Roman"/>
          <w:sz w:val="28"/>
          <w:szCs w:val="28"/>
        </w:rPr>
        <w:t> </w:t>
      </w:r>
      <w:proofErr w:type="gramStart"/>
      <w:r w:rsidRPr="00C0350C">
        <w:rPr>
          <w:rFonts w:ascii="Times New Roman" w:hAnsi="Times New Roman"/>
          <w:sz w:val="28"/>
          <w:szCs w:val="28"/>
        </w:rPr>
        <w:t>«Волна», «Неудобный бросок», «Конники-спортсмены», «Отгадай, чей голос», «Что изменилось», «Посадка картофеля», «Прокати быстрее мяч», эстафеты типа:</w:t>
      </w:r>
      <w:proofErr w:type="gramEnd"/>
      <w:r w:rsidRPr="00C0350C">
        <w:rPr>
          <w:rFonts w:ascii="Times New Roman" w:hAnsi="Times New Roman"/>
          <w:sz w:val="28"/>
          <w:szCs w:val="28"/>
        </w:rPr>
        <w:t xml:space="preserve"> «Веревочка под ногами», «Эстафеты с обручами».</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На материале раздела «Легкая атлетика»:</w:t>
      </w:r>
      <w:r w:rsidRPr="00C0350C">
        <w:rPr>
          <w:rFonts w:ascii="Times New Roman" w:hAnsi="Times New Roman"/>
          <w:sz w:val="28"/>
          <w:szCs w:val="28"/>
        </w:rPr>
        <w:t> </w:t>
      </w:r>
      <w:proofErr w:type="gramStart"/>
      <w:r w:rsidRPr="00C0350C">
        <w:rPr>
          <w:rFonts w:ascii="Times New Roman" w:hAnsi="Times New Roman"/>
          <w:sz w:val="28"/>
          <w:szCs w:val="28"/>
        </w:rPr>
        <w:t>«Точно в мишень», «Вызов номеров», «Шишки – желуди – орехи», «Невод», «Заяц без дома», «Пустое место», «Мяч соседу», «Космонавты», «Мышеловка».</w:t>
      </w:r>
      <w:proofErr w:type="gramEnd"/>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На материале раздела «Лыжные гонки»:</w:t>
      </w:r>
      <w:r w:rsidRPr="00C0350C">
        <w:rPr>
          <w:rFonts w:ascii="Times New Roman" w:hAnsi="Times New Roman"/>
          <w:sz w:val="28"/>
          <w:szCs w:val="28"/>
        </w:rPr>
        <w:t> «Проехать через ворота», «Слалом на санках», «Спуск с поворотом», «Подними предмет» (на санках), «Кто быстрее взойдет на горку», «Кто дальше скатится с горки» (на лыжах).</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На материале раздела «Спортивные игры»:</w:t>
      </w:r>
    </w:p>
    <w:p w:rsidR="00E74FCB" w:rsidRPr="00C0350C" w:rsidRDefault="00E74FCB" w:rsidP="00E74FCB">
      <w:pPr>
        <w:shd w:val="clear" w:color="auto" w:fill="FFFFFF"/>
        <w:ind w:firstLine="567"/>
        <w:jc w:val="both"/>
        <w:rPr>
          <w:rFonts w:ascii="Times New Roman" w:hAnsi="Times New Roman"/>
          <w:i/>
          <w:iCs/>
          <w:sz w:val="28"/>
          <w:szCs w:val="28"/>
        </w:rPr>
      </w:pPr>
      <w:proofErr w:type="gramStart"/>
      <w:r w:rsidRPr="00C0350C">
        <w:rPr>
          <w:rFonts w:ascii="Times New Roman" w:hAnsi="Times New Roman"/>
          <w:i/>
          <w:iCs/>
          <w:sz w:val="28"/>
          <w:szCs w:val="28"/>
        </w:rPr>
        <w:t>Футбол:</w:t>
      </w:r>
      <w:r w:rsidRPr="00C0350C">
        <w:rPr>
          <w:rFonts w:ascii="Times New Roman" w:hAnsi="Times New Roman"/>
          <w:sz w:val="28"/>
          <w:szCs w:val="28"/>
        </w:rPr>
        <w:t>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w:t>
      </w:r>
      <w:proofErr w:type="gramEnd"/>
      <w:r w:rsidRPr="00C0350C">
        <w:rPr>
          <w:rFonts w:ascii="Times New Roman" w:hAnsi="Times New Roman"/>
          <w:sz w:val="28"/>
          <w:szCs w:val="28"/>
        </w:rPr>
        <w:t xml:space="preserve"> «Гонка мячей», «Метко в цель», «Слалом с мячом», «Футбольный бильярд», «Бросок ногой».</w:t>
      </w:r>
    </w:p>
    <w:p w:rsidR="00E74FCB" w:rsidRPr="00C0350C" w:rsidRDefault="00E74FCB" w:rsidP="00E74FCB">
      <w:pPr>
        <w:shd w:val="clear" w:color="auto" w:fill="FFFFFF"/>
        <w:ind w:firstLine="567"/>
        <w:jc w:val="both"/>
        <w:rPr>
          <w:rFonts w:ascii="Times New Roman" w:hAnsi="Times New Roman"/>
          <w:i/>
          <w:iCs/>
          <w:sz w:val="28"/>
          <w:szCs w:val="28"/>
        </w:rPr>
      </w:pPr>
      <w:proofErr w:type="gramStart"/>
      <w:r w:rsidRPr="00C0350C">
        <w:rPr>
          <w:rFonts w:ascii="Times New Roman" w:hAnsi="Times New Roman"/>
          <w:i/>
          <w:iCs/>
          <w:sz w:val="28"/>
          <w:szCs w:val="28"/>
        </w:rPr>
        <w:t>Баскетбол:</w:t>
      </w:r>
      <w:r w:rsidRPr="00C0350C">
        <w:rPr>
          <w:rFonts w:ascii="Times New Roman" w:hAnsi="Times New Roman"/>
          <w:sz w:val="28"/>
          <w:szCs w:val="28"/>
        </w:rPr>
        <w:t>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w:t>
      </w:r>
      <w:proofErr w:type="gramEnd"/>
      <w:r w:rsidRPr="00C0350C">
        <w:rPr>
          <w:rFonts w:ascii="Times New Roman" w:hAnsi="Times New Roman"/>
          <w:sz w:val="28"/>
          <w:szCs w:val="28"/>
        </w:rPr>
        <w:t xml:space="preserve"> «Мяч среднему», «Мяч соседу», «Бросок мяча в колонне».</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Волейбол:</w:t>
      </w:r>
      <w:r w:rsidRPr="00C0350C">
        <w:rPr>
          <w:rFonts w:ascii="Times New Roman" w:hAnsi="Times New Roman"/>
          <w:sz w:val="28"/>
          <w:szCs w:val="28"/>
        </w:rPr>
        <w:t> 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«Неудобный бросок».</w:t>
      </w:r>
    </w:p>
    <w:p w:rsidR="00E74FCB" w:rsidRPr="00C0350C" w:rsidRDefault="00E74FCB" w:rsidP="00E74FCB">
      <w:pPr>
        <w:shd w:val="clear" w:color="auto" w:fill="FFFFFF"/>
        <w:ind w:firstLine="567"/>
        <w:jc w:val="both"/>
        <w:rPr>
          <w:rFonts w:ascii="Times New Roman" w:hAnsi="Times New Roman"/>
          <w:b/>
          <w:sz w:val="28"/>
          <w:szCs w:val="28"/>
        </w:rPr>
      </w:pPr>
      <w:proofErr w:type="spellStart"/>
      <w:r w:rsidRPr="00C0350C">
        <w:rPr>
          <w:rFonts w:ascii="Times New Roman" w:hAnsi="Times New Roman"/>
          <w:i/>
          <w:iCs/>
          <w:sz w:val="28"/>
          <w:szCs w:val="28"/>
        </w:rPr>
        <w:t>Общеразвивающие</w:t>
      </w:r>
      <w:proofErr w:type="spellEnd"/>
      <w:r w:rsidRPr="00C0350C">
        <w:rPr>
          <w:rFonts w:ascii="Times New Roman" w:hAnsi="Times New Roman"/>
          <w:i/>
          <w:iCs/>
          <w:sz w:val="28"/>
          <w:szCs w:val="28"/>
        </w:rPr>
        <w:t xml:space="preserve"> физические упражнения</w:t>
      </w:r>
      <w:r w:rsidRPr="00C0350C">
        <w:rPr>
          <w:rFonts w:ascii="Times New Roman" w:hAnsi="Times New Roman"/>
          <w:sz w:val="28"/>
          <w:szCs w:val="28"/>
        </w:rPr>
        <w:t> на развитие основных физических качеств.</w:t>
      </w:r>
    </w:p>
    <w:p w:rsidR="00E74FCB" w:rsidRPr="00C0350C" w:rsidRDefault="00E74FCB" w:rsidP="00E74FCB">
      <w:pPr>
        <w:shd w:val="clear" w:color="auto" w:fill="FFFFFF"/>
        <w:ind w:firstLine="567"/>
        <w:jc w:val="center"/>
        <w:rPr>
          <w:rFonts w:ascii="Times New Roman" w:hAnsi="Times New Roman"/>
          <w:i/>
          <w:iCs/>
          <w:sz w:val="28"/>
          <w:szCs w:val="28"/>
        </w:rPr>
      </w:pPr>
      <w:r w:rsidRPr="00C0350C">
        <w:rPr>
          <w:rFonts w:ascii="Times New Roman" w:hAnsi="Times New Roman"/>
          <w:b/>
          <w:bCs/>
          <w:sz w:val="28"/>
          <w:szCs w:val="28"/>
        </w:rPr>
        <w:t>3 класс</w:t>
      </w:r>
    </w:p>
    <w:p w:rsidR="00E74FCB" w:rsidRPr="00C0350C" w:rsidRDefault="00E74FCB" w:rsidP="00E74FCB">
      <w:pPr>
        <w:shd w:val="clear" w:color="auto" w:fill="FFFFFF"/>
        <w:ind w:firstLine="567"/>
        <w:jc w:val="center"/>
        <w:rPr>
          <w:rFonts w:ascii="Times New Roman" w:hAnsi="Times New Roman"/>
          <w:sz w:val="28"/>
          <w:szCs w:val="28"/>
        </w:rPr>
      </w:pPr>
      <w:r w:rsidRPr="00C0350C">
        <w:rPr>
          <w:rFonts w:ascii="Times New Roman" w:hAnsi="Times New Roman"/>
          <w:i/>
          <w:iCs/>
          <w:sz w:val="28"/>
          <w:szCs w:val="28"/>
        </w:rPr>
        <w:t>Знания о физической культуре</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sz w:val="28"/>
          <w:szCs w:val="28"/>
        </w:rPr>
        <w:t xml:space="preserve">Физическая культура у народов Древней Руси. Связь физических упражнений с трудовой деятельностью. Виды физических упражнений (подводящие, </w:t>
      </w:r>
      <w:proofErr w:type="spellStart"/>
      <w:r w:rsidRPr="00C0350C">
        <w:rPr>
          <w:rFonts w:ascii="Times New Roman" w:hAnsi="Times New Roman"/>
          <w:sz w:val="28"/>
          <w:szCs w:val="28"/>
        </w:rPr>
        <w:t>общеразвивающие</w:t>
      </w:r>
      <w:proofErr w:type="spellEnd"/>
      <w:r w:rsidRPr="00C0350C">
        <w:rPr>
          <w:rFonts w:ascii="Times New Roman" w:hAnsi="Times New Roman"/>
          <w:sz w:val="28"/>
          <w:szCs w:val="28"/>
        </w:rPr>
        <w:t>,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p w:rsidR="00E74FCB" w:rsidRPr="00C0350C" w:rsidRDefault="00E74FCB" w:rsidP="00E74FCB">
      <w:pPr>
        <w:shd w:val="clear" w:color="auto" w:fill="FFFFFF"/>
        <w:ind w:firstLine="567"/>
        <w:jc w:val="center"/>
        <w:rPr>
          <w:rFonts w:ascii="Times New Roman" w:hAnsi="Times New Roman"/>
          <w:sz w:val="28"/>
          <w:szCs w:val="28"/>
        </w:rPr>
      </w:pPr>
      <w:r w:rsidRPr="00C0350C">
        <w:rPr>
          <w:rFonts w:ascii="Times New Roman" w:hAnsi="Times New Roman"/>
          <w:i/>
          <w:iCs/>
          <w:sz w:val="28"/>
          <w:szCs w:val="28"/>
        </w:rPr>
        <w:lastRenderedPageBreak/>
        <w:t>Способы физкультурной деятельности</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sz w:val="28"/>
          <w:szCs w:val="28"/>
        </w:rPr>
        <w:t xml:space="preserve">Освоение комплексов </w:t>
      </w:r>
      <w:proofErr w:type="spellStart"/>
      <w:r w:rsidRPr="00C0350C">
        <w:rPr>
          <w:rFonts w:ascii="Times New Roman" w:hAnsi="Times New Roman"/>
          <w:sz w:val="28"/>
          <w:szCs w:val="28"/>
        </w:rPr>
        <w:t>общеразвивающих</w:t>
      </w:r>
      <w:proofErr w:type="spellEnd"/>
      <w:r w:rsidRPr="00C0350C">
        <w:rPr>
          <w:rFonts w:ascii="Times New Roman" w:hAnsi="Times New Roman"/>
          <w:sz w:val="28"/>
          <w:szCs w:val="28"/>
        </w:rPr>
        <w:t xml:space="preserve">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соревнований.</w:t>
      </w:r>
    </w:p>
    <w:p w:rsidR="00E74FCB" w:rsidRPr="00C0350C" w:rsidRDefault="00E74FCB" w:rsidP="00E74FCB">
      <w:pPr>
        <w:shd w:val="clear" w:color="auto" w:fill="FFFFFF"/>
        <w:ind w:firstLine="567"/>
        <w:jc w:val="center"/>
        <w:rPr>
          <w:rFonts w:ascii="Times New Roman" w:hAnsi="Times New Roman"/>
          <w:i/>
          <w:iCs/>
          <w:sz w:val="28"/>
          <w:szCs w:val="28"/>
        </w:rPr>
      </w:pPr>
      <w:r w:rsidRPr="00C0350C">
        <w:rPr>
          <w:rFonts w:ascii="Times New Roman" w:hAnsi="Times New Roman"/>
          <w:i/>
          <w:iCs/>
          <w:sz w:val="28"/>
          <w:szCs w:val="28"/>
        </w:rPr>
        <w:t>Физическое совершенствование</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Гимнастика с основами акробатики</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Акробатические упражнения:</w:t>
      </w:r>
      <w:r w:rsidRPr="00C0350C">
        <w:rPr>
          <w:rFonts w:ascii="Times New Roman" w:hAnsi="Times New Roman"/>
          <w:sz w:val="28"/>
          <w:szCs w:val="28"/>
        </w:rPr>
        <w:t xml:space="preserve"> кувырок назад до упора на коленях и до упора присев; мост из </w:t>
      </w:r>
      <w:proofErr w:type="gramStart"/>
      <w:r w:rsidRPr="00C0350C">
        <w:rPr>
          <w:rFonts w:ascii="Times New Roman" w:hAnsi="Times New Roman"/>
          <w:sz w:val="28"/>
          <w:szCs w:val="28"/>
        </w:rPr>
        <w:t>положения</w:t>
      </w:r>
      <w:proofErr w:type="gramEnd"/>
      <w:r w:rsidRPr="00C0350C">
        <w:rPr>
          <w:rFonts w:ascii="Times New Roman" w:hAnsi="Times New Roman"/>
          <w:sz w:val="28"/>
          <w:szCs w:val="28"/>
        </w:rPr>
        <w:t xml:space="preserve"> лежа на спине; прыжки со скакалкой с изменяющимся темпом ее вращения.</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Гимнастические упражнения прикладного характера:</w:t>
      </w:r>
      <w:r w:rsidRPr="00C0350C">
        <w:rPr>
          <w:rFonts w:ascii="Times New Roman" w:hAnsi="Times New Roman"/>
          <w:sz w:val="28"/>
          <w:szCs w:val="28"/>
        </w:rPr>
        <w:t> лазанье по канату (3 м) в два и три приема; передвижения и повороты на гимнастическом бревне.</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Передвижения на лыжах:</w:t>
      </w:r>
      <w:r w:rsidRPr="00C0350C">
        <w:rPr>
          <w:rFonts w:ascii="Times New Roman" w:hAnsi="Times New Roman"/>
          <w:sz w:val="28"/>
          <w:szCs w:val="28"/>
        </w:rPr>
        <w:t xml:space="preserve"> одновременный </w:t>
      </w:r>
      <w:proofErr w:type="spellStart"/>
      <w:r w:rsidRPr="00C0350C">
        <w:rPr>
          <w:rFonts w:ascii="Times New Roman" w:hAnsi="Times New Roman"/>
          <w:sz w:val="28"/>
          <w:szCs w:val="28"/>
        </w:rPr>
        <w:t>двухшажный</w:t>
      </w:r>
      <w:proofErr w:type="spellEnd"/>
      <w:r w:rsidRPr="00C0350C">
        <w:rPr>
          <w:rFonts w:ascii="Times New Roman" w:hAnsi="Times New Roman"/>
          <w:sz w:val="28"/>
          <w:szCs w:val="28"/>
        </w:rPr>
        <w:t xml:space="preserve"> ход, чередование одновременного </w:t>
      </w:r>
      <w:proofErr w:type="spellStart"/>
      <w:r w:rsidRPr="00C0350C">
        <w:rPr>
          <w:rFonts w:ascii="Times New Roman" w:hAnsi="Times New Roman"/>
          <w:sz w:val="28"/>
          <w:szCs w:val="28"/>
        </w:rPr>
        <w:t>двухшажного</w:t>
      </w:r>
      <w:proofErr w:type="spellEnd"/>
      <w:r w:rsidRPr="00C0350C">
        <w:rPr>
          <w:rFonts w:ascii="Times New Roman" w:hAnsi="Times New Roman"/>
          <w:sz w:val="28"/>
          <w:szCs w:val="28"/>
        </w:rPr>
        <w:t xml:space="preserve"> с </w:t>
      </w:r>
      <w:proofErr w:type="gramStart"/>
      <w:r w:rsidRPr="00C0350C">
        <w:rPr>
          <w:rFonts w:ascii="Times New Roman" w:hAnsi="Times New Roman"/>
          <w:sz w:val="28"/>
          <w:szCs w:val="28"/>
        </w:rPr>
        <w:t>попеременным</w:t>
      </w:r>
      <w:proofErr w:type="gramEnd"/>
      <w:r w:rsidRPr="00C0350C">
        <w:rPr>
          <w:rFonts w:ascii="Times New Roman" w:hAnsi="Times New Roman"/>
          <w:sz w:val="28"/>
          <w:szCs w:val="28"/>
        </w:rPr>
        <w:t xml:space="preserve"> </w:t>
      </w:r>
      <w:proofErr w:type="spellStart"/>
      <w:r w:rsidRPr="00C0350C">
        <w:rPr>
          <w:rFonts w:ascii="Times New Roman" w:hAnsi="Times New Roman"/>
          <w:sz w:val="28"/>
          <w:szCs w:val="28"/>
        </w:rPr>
        <w:t>двухшажным</w:t>
      </w:r>
      <w:proofErr w:type="spellEnd"/>
      <w:r w:rsidRPr="00C0350C">
        <w:rPr>
          <w:rFonts w:ascii="Times New Roman" w:hAnsi="Times New Roman"/>
          <w:sz w:val="28"/>
          <w:szCs w:val="28"/>
        </w:rPr>
        <w:t>.</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На материале раздела «Гимнастика с основами акробатики»:</w:t>
      </w:r>
      <w:r w:rsidRPr="00C0350C">
        <w:rPr>
          <w:rFonts w:ascii="Times New Roman" w:hAnsi="Times New Roman"/>
          <w:sz w:val="28"/>
          <w:szCs w:val="28"/>
        </w:rPr>
        <w:t> «Парашютисты», «Догонялки на марше», «Увертывайся от мяча».</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На материале раздела «Легкая атлетика»:</w:t>
      </w:r>
      <w:r w:rsidRPr="00C0350C">
        <w:rPr>
          <w:rFonts w:ascii="Times New Roman" w:hAnsi="Times New Roman"/>
          <w:sz w:val="28"/>
          <w:szCs w:val="28"/>
        </w:rPr>
        <w:t> «Защита укрепления», «Стрелки», «Кто дальше бросит», «</w:t>
      </w:r>
      <w:proofErr w:type="spellStart"/>
      <w:r w:rsidRPr="00C0350C">
        <w:rPr>
          <w:rFonts w:ascii="Times New Roman" w:hAnsi="Times New Roman"/>
          <w:sz w:val="28"/>
          <w:szCs w:val="28"/>
        </w:rPr>
        <w:t>Ловишка</w:t>
      </w:r>
      <w:proofErr w:type="spellEnd"/>
      <w:r w:rsidRPr="00C0350C">
        <w:rPr>
          <w:rFonts w:ascii="Times New Roman" w:hAnsi="Times New Roman"/>
          <w:sz w:val="28"/>
          <w:szCs w:val="28"/>
        </w:rPr>
        <w:t>, поймай ленту», «Метатели».</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На материале раздела «Лыжная подготовка»:</w:t>
      </w:r>
      <w:r w:rsidRPr="00C0350C">
        <w:rPr>
          <w:rFonts w:ascii="Times New Roman" w:hAnsi="Times New Roman"/>
          <w:sz w:val="28"/>
          <w:szCs w:val="28"/>
        </w:rPr>
        <w:t> «Быстрый лыжник», «За мной».</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На материале спортивных игр:</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Футбол:</w:t>
      </w:r>
      <w:r w:rsidRPr="00C0350C">
        <w:rPr>
          <w:rFonts w:ascii="Times New Roman" w:hAnsi="Times New Roman"/>
          <w:sz w:val="28"/>
          <w:szCs w:val="28"/>
        </w:rPr>
        <w:t> удар ногой с разбега по неподвижному и катящемуся мячу в горизонтальную (полоса шириной 1,5 м, длиной до 7 – 8 м) и вертикальную (полоса шириной 2 м, длиной 7 – 8 м) мишень; ведение мяча между предметами и с обводкой предметов; подвижные игры: «Передал — садись», «Передай мяч головой».</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lastRenderedPageBreak/>
        <w:t>Баскетбол:</w:t>
      </w:r>
      <w:r w:rsidRPr="00C0350C">
        <w:rPr>
          <w:rFonts w:ascii="Times New Roman" w:hAnsi="Times New Roman"/>
          <w:sz w:val="28"/>
          <w:szCs w:val="28"/>
        </w:rPr>
        <w:t>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Волейбол:</w:t>
      </w:r>
      <w:r w:rsidRPr="00C0350C">
        <w:rPr>
          <w:rFonts w:ascii="Times New Roman" w:hAnsi="Times New Roman"/>
          <w:sz w:val="28"/>
          <w:szCs w:val="28"/>
        </w:rPr>
        <w:t> прием мяча снизу двумя руками; передача мяча сверху двумя руками вперед-вверх; нижняя прямая подача; подвижные игры: «Не давай мяча водящему», «Круговая лапта».</w:t>
      </w:r>
    </w:p>
    <w:p w:rsidR="00E74FCB" w:rsidRPr="00C0350C" w:rsidRDefault="00E74FCB" w:rsidP="00E74FCB">
      <w:pPr>
        <w:shd w:val="clear" w:color="auto" w:fill="FFFFFF"/>
        <w:ind w:firstLine="567"/>
        <w:jc w:val="both"/>
        <w:rPr>
          <w:rFonts w:ascii="Times New Roman" w:hAnsi="Times New Roman"/>
          <w:sz w:val="28"/>
          <w:szCs w:val="28"/>
        </w:rPr>
      </w:pPr>
      <w:proofErr w:type="spellStart"/>
      <w:r w:rsidRPr="00C0350C">
        <w:rPr>
          <w:rFonts w:ascii="Times New Roman" w:hAnsi="Times New Roman"/>
          <w:i/>
          <w:iCs/>
          <w:sz w:val="28"/>
          <w:szCs w:val="28"/>
        </w:rPr>
        <w:t>Общеразвивающие</w:t>
      </w:r>
      <w:proofErr w:type="spellEnd"/>
      <w:r w:rsidRPr="00C0350C">
        <w:rPr>
          <w:rFonts w:ascii="Times New Roman" w:hAnsi="Times New Roman"/>
          <w:i/>
          <w:iCs/>
          <w:sz w:val="28"/>
          <w:szCs w:val="28"/>
        </w:rPr>
        <w:t xml:space="preserve"> физические упражнения</w:t>
      </w:r>
      <w:r w:rsidRPr="00C0350C">
        <w:rPr>
          <w:rFonts w:ascii="Times New Roman" w:hAnsi="Times New Roman"/>
          <w:sz w:val="28"/>
          <w:szCs w:val="28"/>
        </w:rPr>
        <w:t> на развитие основных физических качеств.</w:t>
      </w:r>
    </w:p>
    <w:p w:rsidR="00E74FCB" w:rsidRPr="00C0350C" w:rsidRDefault="00E74FCB" w:rsidP="00E74FCB">
      <w:pPr>
        <w:shd w:val="clear" w:color="auto" w:fill="FFFFFF"/>
        <w:ind w:firstLine="567"/>
        <w:jc w:val="center"/>
        <w:rPr>
          <w:rFonts w:ascii="Times New Roman" w:hAnsi="Times New Roman"/>
          <w:b/>
          <w:bCs/>
          <w:sz w:val="28"/>
          <w:szCs w:val="28"/>
        </w:rPr>
      </w:pPr>
    </w:p>
    <w:p w:rsidR="00E74FCB" w:rsidRPr="00C0350C" w:rsidRDefault="00E74FCB" w:rsidP="00E74FCB">
      <w:pPr>
        <w:shd w:val="clear" w:color="auto" w:fill="FFFFFF"/>
        <w:ind w:firstLine="567"/>
        <w:jc w:val="center"/>
        <w:rPr>
          <w:rFonts w:ascii="Times New Roman" w:hAnsi="Times New Roman"/>
          <w:i/>
          <w:iCs/>
          <w:sz w:val="28"/>
          <w:szCs w:val="28"/>
        </w:rPr>
      </w:pPr>
      <w:r w:rsidRPr="00C0350C">
        <w:rPr>
          <w:rFonts w:ascii="Times New Roman" w:hAnsi="Times New Roman"/>
          <w:b/>
          <w:bCs/>
          <w:sz w:val="28"/>
          <w:szCs w:val="28"/>
        </w:rPr>
        <w:t>4 класс</w:t>
      </w:r>
    </w:p>
    <w:p w:rsidR="00E74FCB" w:rsidRPr="00C0350C" w:rsidRDefault="00E74FCB" w:rsidP="00E74FCB">
      <w:pPr>
        <w:shd w:val="clear" w:color="auto" w:fill="FFFFFF"/>
        <w:ind w:firstLine="567"/>
        <w:jc w:val="center"/>
        <w:rPr>
          <w:rFonts w:ascii="Times New Roman" w:hAnsi="Times New Roman"/>
          <w:sz w:val="28"/>
          <w:szCs w:val="28"/>
        </w:rPr>
      </w:pPr>
      <w:r w:rsidRPr="00C0350C">
        <w:rPr>
          <w:rFonts w:ascii="Times New Roman" w:hAnsi="Times New Roman"/>
          <w:i/>
          <w:iCs/>
          <w:sz w:val="28"/>
          <w:szCs w:val="28"/>
        </w:rPr>
        <w:t>Знания о физической культуре</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sz w:val="28"/>
          <w:szCs w:val="28"/>
        </w:rPr>
        <w:t>История развития физической культуры в России в </w:t>
      </w:r>
      <w:r w:rsidRPr="00C0350C">
        <w:rPr>
          <w:rFonts w:ascii="Times New Roman" w:hAnsi="Times New Roman"/>
          <w:sz w:val="28"/>
          <w:szCs w:val="28"/>
          <w:lang w:val="en-US"/>
        </w:rPr>
        <w:t>XVII</w:t>
      </w:r>
      <w:r w:rsidRPr="00C0350C">
        <w:rPr>
          <w:rFonts w:ascii="Times New Roman" w:hAnsi="Times New Roman"/>
          <w:sz w:val="28"/>
          <w:szCs w:val="28"/>
        </w:rPr>
        <w:t> – </w:t>
      </w:r>
      <w:r w:rsidRPr="00C0350C">
        <w:rPr>
          <w:rFonts w:ascii="Times New Roman" w:hAnsi="Times New Roman"/>
          <w:sz w:val="28"/>
          <w:szCs w:val="28"/>
          <w:lang w:val="en-US"/>
        </w:rPr>
        <w:t>XIX</w:t>
      </w:r>
      <w:r w:rsidRPr="00C0350C">
        <w:rPr>
          <w:rFonts w:ascii="Times New Roman" w:hAnsi="Times New Roman"/>
          <w:sz w:val="28"/>
          <w:szCs w:val="28"/>
        </w:rPr>
        <w:t>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p w:rsidR="00E74FCB" w:rsidRPr="00C0350C" w:rsidRDefault="00E74FCB" w:rsidP="00E74FCB">
      <w:pPr>
        <w:shd w:val="clear" w:color="auto" w:fill="FFFFFF"/>
        <w:ind w:firstLine="567"/>
        <w:jc w:val="center"/>
        <w:rPr>
          <w:rFonts w:ascii="Times New Roman" w:hAnsi="Times New Roman"/>
          <w:sz w:val="28"/>
          <w:szCs w:val="28"/>
        </w:rPr>
      </w:pPr>
      <w:r w:rsidRPr="00C0350C">
        <w:rPr>
          <w:rFonts w:ascii="Times New Roman" w:hAnsi="Times New Roman"/>
          <w:i/>
          <w:iCs/>
          <w:sz w:val="28"/>
          <w:szCs w:val="28"/>
        </w:rPr>
        <w:t>Способы физкультурной деятельности</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sz w:val="28"/>
          <w:szCs w:val="28"/>
        </w:rPr>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p w:rsidR="00E74FCB" w:rsidRPr="00C0350C" w:rsidRDefault="00E74FCB" w:rsidP="00E74FCB">
      <w:pPr>
        <w:shd w:val="clear" w:color="auto" w:fill="FFFFFF"/>
        <w:ind w:firstLine="567"/>
        <w:jc w:val="center"/>
        <w:rPr>
          <w:rFonts w:ascii="Times New Roman" w:hAnsi="Times New Roman"/>
          <w:i/>
          <w:iCs/>
          <w:sz w:val="28"/>
          <w:szCs w:val="28"/>
        </w:rPr>
      </w:pPr>
      <w:r w:rsidRPr="00C0350C">
        <w:rPr>
          <w:rFonts w:ascii="Times New Roman" w:hAnsi="Times New Roman"/>
          <w:i/>
          <w:iCs/>
          <w:sz w:val="28"/>
          <w:szCs w:val="28"/>
        </w:rPr>
        <w:t>Физическое совершенствование</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Гимнастика с основами акробатики</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Акробатические упражнения:</w:t>
      </w:r>
      <w:r w:rsidRPr="00C0350C">
        <w:rPr>
          <w:rFonts w:ascii="Times New Roman" w:hAnsi="Times New Roman"/>
          <w:sz w:val="28"/>
          <w:szCs w:val="28"/>
        </w:rPr>
        <w:t xml:space="preserve"> акробатические комбинации, например: мост из </w:t>
      </w:r>
      <w:proofErr w:type="gramStart"/>
      <w:r w:rsidRPr="00C0350C">
        <w:rPr>
          <w:rFonts w:ascii="Times New Roman" w:hAnsi="Times New Roman"/>
          <w:sz w:val="28"/>
          <w:szCs w:val="28"/>
        </w:rPr>
        <w:t>положения</w:t>
      </w:r>
      <w:proofErr w:type="gramEnd"/>
      <w:r w:rsidRPr="00C0350C">
        <w:rPr>
          <w:rFonts w:ascii="Times New Roman" w:hAnsi="Times New Roman"/>
          <w:sz w:val="28"/>
          <w:szCs w:val="28"/>
        </w:rPr>
        <w:t xml:space="preserve"> лежа на спине, опуститься в исходное положение, переворот в положение лежа на животе с опорой на руки, прыжком в упор </w:t>
      </w:r>
      <w:r w:rsidRPr="00C0350C">
        <w:rPr>
          <w:rFonts w:ascii="Times New Roman" w:hAnsi="Times New Roman"/>
          <w:sz w:val="28"/>
          <w:szCs w:val="28"/>
        </w:rPr>
        <w:lastRenderedPageBreak/>
        <w:t>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Гимнастические упражнения прикладного характера:</w:t>
      </w:r>
      <w:r w:rsidRPr="00C0350C">
        <w:rPr>
          <w:rFonts w:ascii="Times New Roman" w:hAnsi="Times New Roman"/>
          <w:sz w:val="28"/>
          <w:szCs w:val="28"/>
        </w:rPr>
        <w:t xml:space="preserve"> опорный прыжок через гимнастического козла — с небольшого разбега толчком о гимнастический мостик прыжок в </w:t>
      </w:r>
      <w:proofErr w:type="gramStart"/>
      <w:r w:rsidRPr="00C0350C">
        <w:rPr>
          <w:rFonts w:ascii="Times New Roman" w:hAnsi="Times New Roman"/>
          <w:sz w:val="28"/>
          <w:szCs w:val="28"/>
        </w:rPr>
        <w:t>упор</w:t>
      </w:r>
      <w:proofErr w:type="gramEnd"/>
      <w:r w:rsidRPr="00C0350C">
        <w:rPr>
          <w:rFonts w:ascii="Times New Roman" w:hAnsi="Times New Roman"/>
          <w:sz w:val="28"/>
          <w:szCs w:val="28"/>
        </w:rPr>
        <w:t xml:space="preserve"> стоя на коленях, переход в упор присев и соскок вперед; из виса стоя присев толчком двумя ногами </w:t>
      </w:r>
      <w:proofErr w:type="spellStart"/>
      <w:r w:rsidRPr="00C0350C">
        <w:rPr>
          <w:rFonts w:ascii="Times New Roman" w:hAnsi="Times New Roman"/>
          <w:sz w:val="28"/>
          <w:szCs w:val="28"/>
        </w:rPr>
        <w:t>перемах</w:t>
      </w:r>
      <w:proofErr w:type="spellEnd"/>
      <w:r w:rsidRPr="00C0350C">
        <w:rPr>
          <w:rFonts w:ascii="Times New Roman" w:hAnsi="Times New Roman"/>
          <w:sz w:val="28"/>
          <w:szCs w:val="28"/>
        </w:rPr>
        <w:t>, согнув ноги в вис сзади согнувшись, опускание назад в вис стоя и обратное движение через вис сзади согнувшись со сходом «вперед ноги».</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Передвижения на лыжах:</w:t>
      </w:r>
      <w:r w:rsidRPr="00C0350C">
        <w:rPr>
          <w:rFonts w:ascii="Times New Roman" w:hAnsi="Times New Roman"/>
          <w:sz w:val="28"/>
          <w:szCs w:val="28"/>
        </w:rPr>
        <w:t xml:space="preserve"> одновременный </w:t>
      </w:r>
      <w:proofErr w:type="spellStart"/>
      <w:r w:rsidRPr="00C0350C">
        <w:rPr>
          <w:rFonts w:ascii="Times New Roman" w:hAnsi="Times New Roman"/>
          <w:sz w:val="28"/>
          <w:szCs w:val="28"/>
        </w:rPr>
        <w:t>одношажный</w:t>
      </w:r>
      <w:proofErr w:type="spellEnd"/>
      <w:r w:rsidRPr="00C0350C">
        <w:rPr>
          <w:rFonts w:ascii="Times New Roman" w:hAnsi="Times New Roman"/>
          <w:sz w:val="28"/>
          <w:szCs w:val="28"/>
        </w:rPr>
        <w:t xml:space="preserve"> ход; чередование изученных ходов во время передвижения по дистанции.</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На материале раздела «Гимнастика с основами акробатики»:</w:t>
      </w:r>
      <w:r w:rsidRPr="00C0350C">
        <w:rPr>
          <w:rFonts w:ascii="Times New Roman" w:hAnsi="Times New Roman"/>
          <w:sz w:val="28"/>
          <w:szCs w:val="28"/>
        </w:rPr>
        <w:t> задания на координацию движений типа: «Веселые задачи», «Запрещенное движение» (с напряжением и расслаблением мышц звеньев тела).</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На материале раздела «Легкая атлетика»:</w:t>
      </w:r>
      <w:r w:rsidRPr="00C0350C">
        <w:rPr>
          <w:rFonts w:ascii="Times New Roman" w:hAnsi="Times New Roman"/>
          <w:sz w:val="28"/>
          <w:szCs w:val="28"/>
        </w:rPr>
        <w:t> «Подвижная цель».</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На материале раздела «Лыжные гонки»:</w:t>
      </w:r>
      <w:r w:rsidRPr="00C0350C">
        <w:rPr>
          <w:rFonts w:ascii="Times New Roman" w:hAnsi="Times New Roman"/>
          <w:sz w:val="28"/>
          <w:szCs w:val="28"/>
        </w:rPr>
        <w:t> «Куда укатишься за два шага».</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На материале спортивных игр:</w:t>
      </w:r>
    </w:p>
    <w:p w:rsidR="00E74FCB" w:rsidRPr="00C0350C" w:rsidRDefault="00E74FCB" w:rsidP="00E74FCB">
      <w:pPr>
        <w:shd w:val="clear" w:color="auto" w:fill="FFFFFF"/>
        <w:ind w:firstLine="567"/>
        <w:jc w:val="both"/>
        <w:rPr>
          <w:rFonts w:ascii="Times New Roman" w:hAnsi="Times New Roman"/>
          <w:i/>
          <w:iCs/>
          <w:sz w:val="28"/>
          <w:szCs w:val="28"/>
        </w:rPr>
      </w:pPr>
      <w:proofErr w:type="spellStart"/>
      <w:r w:rsidRPr="00C0350C">
        <w:rPr>
          <w:rFonts w:ascii="Times New Roman" w:hAnsi="Times New Roman"/>
          <w:i/>
          <w:iCs/>
          <w:sz w:val="28"/>
          <w:szCs w:val="28"/>
        </w:rPr>
        <w:t>Бадментон</w:t>
      </w:r>
      <w:proofErr w:type="spellEnd"/>
      <w:r w:rsidRPr="00C0350C">
        <w:rPr>
          <w:rFonts w:ascii="Times New Roman" w:hAnsi="Times New Roman"/>
          <w:i/>
          <w:iCs/>
          <w:sz w:val="28"/>
          <w:szCs w:val="28"/>
        </w:rPr>
        <w:t>:</w:t>
      </w:r>
      <w:r w:rsidRPr="00C0350C">
        <w:rPr>
          <w:rFonts w:ascii="Times New Roman" w:hAnsi="Times New Roman"/>
          <w:sz w:val="28"/>
          <w:szCs w:val="28"/>
        </w:rPr>
        <w:t xml:space="preserve"> жонглирование </w:t>
      </w:r>
      <w:proofErr w:type="spellStart"/>
      <w:r w:rsidRPr="00C0350C">
        <w:rPr>
          <w:rFonts w:ascii="Times New Roman" w:hAnsi="Times New Roman"/>
          <w:sz w:val="28"/>
          <w:szCs w:val="28"/>
        </w:rPr>
        <w:t>валаном</w:t>
      </w:r>
      <w:proofErr w:type="spellEnd"/>
      <w:r w:rsidRPr="00C0350C">
        <w:rPr>
          <w:rFonts w:ascii="Times New Roman" w:hAnsi="Times New Roman"/>
          <w:sz w:val="28"/>
          <w:szCs w:val="28"/>
        </w:rPr>
        <w:t>, игра в бадминтон по упрощенным правилам.</w:t>
      </w:r>
    </w:p>
    <w:p w:rsidR="00E74FCB" w:rsidRPr="00C0350C" w:rsidRDefault="00E74FCB" w:rsidP="00E74FCB">
      <w:pPr>
        <w:shd w:val="clear" w:color="auto" w:fill="FFFFFF"/>
        <w:ind w:firstLine="567"/>
        <w:jc w:val="both"/>
        <w:rPr>
          <w:rFonts w:ascii="Times New Roman" w:hAnsi="Times New Roman"/>
          <w:i/>
          <w:iCs/>
          <w:sz w:val="28"/>
          <w:szCs w:val="28"/>
        </w:rPr>
      </w:pPr>
      <w:r w:rsidRPr="00C0350C">
        <w:rPr>
          <w:rFonts w:ascii="Times New Roman" w:hAnsi="Times New Roman"/>
          <w:i/>
          <w:iCs/>
          <w:sz w:val="28"/>
          <w:szCs w:val="28"/>
        </w:rPr>
        <w:t>Баскетбол:</w:t>
      </w:r>
      <w:r w:rsidRPr="00C0350C">
        <w:rPr>
          <w:rFonts w:ascii="Times New Roman" w:hAnsi="Times New Roman"/>
          <w:sz w:val="28"/>
          <w:szCs w:val="28"/>
        </w:rPr>
        <w:t>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w:t>
      </w:r>
    </w:p>
    <w:p w:rsidR="00E74FCB" w:rsidRPr="00C0350C" w:rsidRDefault="00E74FCB" w:rsidP="00E74FCB">
      <w:pPr>
        <w:shd w:val="clear" w:color="auto" w:fill="FFFFFF"/>
        <w:ind w:firstLine="567"/>
        <w:jc w:val="both"/>
        <w:rPr>
          <w:rFonts w:ascii="Times New Roman" w:hAnsi="Times New Roman"/>
          <w:sz w:val="28"/>
          <w:szCs w:val="28"/>
        </w:rPr>
      </w:pPr>
      <w:r w:rsidRPr="00C0350C">
        <w:rPr>
          <w:rFonts w:ascii="Times New Roman" w:hAnsi="Times New Roman"/>
          <w:i/>
          <w:iCs/>
          <w:sz w:val="28"/>
          <w:szCs w:val="28"/>
        </w:rPr>
        <w:t>Волейбол:</w:t>
      </w:r>
      <w:r w:rsidRPr="00C0350C">
        <w:rPr>
          <w:rFonts w:ascii="Times New Roman" w:hAnsi="Times New Roman"/>
          <w:sz w:val="28"/>
          <w:szCs w:val="28"/>
        </w:rPr>
        <w:t> передача мяча через сетку (передача двумя руками сверху, кулаком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«Пионербол».</w:t>
      </w:r>
    </w:p>
    <w:p w:rsidR="00E74FCB" w:rsidRPr="00C0350C" w:rsidRDefault="00E74FCB" w:rsidP="00E74FCB">
      <w:pPr>
        <w:jc w:val="both"/>
        <w:rPr>
          <w:rFonts w:ascii="Times New Roman" w:hAnsi="Times New Roman"/>
          <w:sz w:val="28"/>
          <w:szCs w:val="28"/>
        </w:rPr>
      </w:pPr>
      <w:r w:rsidRPr="00C0350C">
        <w:rPr>
          <w:rFonts w:ascii="Times New Roman" w:hAnsi="Times New Roman"/>
          <w:i/>
          <w:sz w:val="28"/>
          <w:szCs w:val="28"/>
        </w:rPr>
        <w:t xml:space="preserve">         </w:t>
      </w:r>
      <w:r w:rsidRPr="00C0350C">
        <w:rPr>
          <w:rFonts w:ascii="Times New Roman" w:hAnsi="Times New Roman"/>
          <w:sz w:val="28"/>
          <w:szCs w:val="28"/>
        </w:rPr>
        <w:t>Подвижные игры  «Переправа», «Караси и щука», «Собиратели жемчуга», «Рыбки и рыболов», «Охотники и утки».</w:t>
      </w:r>
    </w:p>
    <w:p w:rsidR="00C0350C" w:rsidRDefault="00C0350C" w:rsidP="00E74FCB">
      <w:pPr>
        <w:jc w:val="center"/>
        <w:rPr>
          <w:rFonts w:ascii="Times New Roman" w:hAnsi="Times New Roman"/>
          <w:b/>
          <w:sz w:val="28"/>
          <w:szCs w:val="28"/>
        </w:rPr>
      </w:pPr>
    </w:p>
    <w:p w:rsidR="00C0350C" w:rsidRDefault="00C0350C" w:rsidP="00E74FCB">
      <w:pPr>
        <w:jc w:val="center"/>
        <w:rPr>
          <w:rFonts w:ascii="Times New Roman" w:hAnsi="Times New Roman"/>
          <w:b/>
          <w:sz w:val="28"/>
          <w:szCs w:val="28"/>
        </w:rPr>
      </w:pPr>
    </w:p>
    <w:p w:rsidR="00C0350C" w:rsidRDefault="00C0350C" w:rsidP="00E74FCB">
      <w:pPr>
        <w:jc w:val="center"/>
        <w:rPr>
          <w:rFonts w:ascii="Times New Roman" w:hAnsi="Times New Roman"/>
          <w:b/>
          <w:sz w:val="28"/>
          <w:szCs w:val="28"/>
        </w:rPr>
      </w:pPr>
    </w:p>
    <w:p w:rsidR="00E74FCB" w:rsidRPr="00C0350C" w:rsidRDefault="00E74FCB" w:rsidP="00E74FCB">
      <w:pPr>
        <w:jc w:val="center"/>
        <w:rPr>
          <w:rFonts w:ascii="Times New Roman" w:hAnsi="Times New Roman"/>
          <w:b/>
          <w:sz w:val="28"/>
          <w:szCs w:val="28"/>
        </w:rPr>
      </w:pPr>
      <w:r w:rsidRPr="00C0350C">
        <w:rPr>
          <w:rFonts w:ascii="Times New Roman" w:hAnsi="Times New Roman"/>
          <w:b/>
          <w:sz w:val="28"/>
          <w:szCs w:val="28"/>
        </w:rPr>
        <w:lastRenderedPageBreak/>
        <w:t>ТЕМАТИЧАСКОЕ  ПЛАНИРОВАНИЕ</w:t>
      </w:r>
    </w:p>
    <w:p w:rsidR="00E74FCB" w:rsidRPr="00C0350C" w:rsidRDefault="00E74FCB" w:rsidP="00E74FCB">
      <w:pPr>
        <w:jc w:val="center"/>
        <w:rPr>
          <w:rFonts w:ascii="Times New Roman" w:hAnsi="Times New Roman"/>
          <w:b/>
          <w:sz w:val="28"/>
          <w:szCs w:val="28"/>
        </w:rPr>
      </w:pPr>
      <w:r w:rsidRPr="00C0350C">
        <w:rPr>
          <w:rFonts w:ascii="Times New Roman" w:hAnsi="Times New Roman"/>
          <w:b/>
          <w:sz w:val="28"/>
          <w:szCs w:val="28"/>
        </w:rPr>
        <w:t>1 класс</w:t>
      </w:r>
    </w:p>
    <w:tbl>
      <w:tblPr>
        <w:tblW w:w="5000" w:type="pct"/>
        <w:tblCellMar>
          <w:left w:w="0" w:type="dxa"/>
          <w:right w:w="0" w:type="dxa"/>
        </w:tblCellMar>
        <w:tblLook w:val="01E0"/>
      </w:tblPr>
      <w:tblGrid>
        <w:gridCol w:w="910"/>
        <w:gridCol w:w="8457"/>
      </w:tblGrid>
      <w:tr w:rsidR="00E74FCB" w:rsidRPr="00C0350C" w:rsidTr="00C0350C">
        <w:trPr>
          <w:trHeight w:hRule="exact" w:val="564"/>
        </w:trPr>
        <w:tc>
          <w:tcPr>
            <w:tcW w:w="486" w:type="pct"/>
            <w:vMerge w:val="restart"/>
            <w:tcBorders>
              <w:top w:val="single" w:sz="5" w:space="0" w:color="000000"/>
              <w:left w:val="single" w:sz="5" w:space="0" w:color="000000"/>
              <w:right w:val="single" w:sz="5" w:space="0" w:color="000000"/>
            </w:tcBorders>
          </w:tcPr>
          <w:p w:rsidR="00E74FCB" w:rsidRPr="00C0350C" w:rsidRDefault="00E74FCB" w:rsidP="005D1746">
            <w:pPr>
              <w:pStyle w:val="TableParagraph"/>
              <w:ind w:left="99" w:right="270"/>
              <w:rPr>
                <w:rFonts w:ascii="Times New Roman" w:eastAsia="Times New Roman" w:hAnsi="Times New Roman"/>
                <w:sz w:val="28"/>
                <w:szCs w:val="28"/>
              </w:rPr>
            </w:pPr>
            <w:r w:rsidRPr="00C0350C">
              <w:rPr>
                <w:rFonts w:ascii="Times New Roman" w:eastAsia="Times New Roman" w:hAnsi="Times New Roman"/>
                <w:sz w:val="28"/>
                <w:szCs w:val="28"/>
              </w:rPr>
              <w:t>№ п/п</w:t>
            </w:r>
          </w:p>
        </w:tc>
        <w:tc>
          <w:tcPr>
            <w:tcW w:w="4514" w:type="pct"/>
            <w:vMerge w:val="restart"/>
            <w:tcBorders>
              <w:top w:val="single" w:sz="5" w:space="0" w:color="000000"/>
              <w:left w:val="single" w:sz="5" w:space="0" w:color="000000"/>
              <w:right w:val="single" w:sz="5" w:space="0" w:color="000000"/>
            </w:tcBorders>
          </w:tcPr>
          <w:p w:rsidR="00E74FCB" w:rsidRPr="00C0350C" w:rsidRDefault="00E74FCB" w:rsidP="005D1746">
            <w:pPr>
              <w:pStyle w:val="TableParagraph"/>
              <w:spacing w:before="130"/>
              <w:ind w:left="102"/>
              <w:jc w:val="center"/>
              <w:rPr>
                <w:rFonts w:ascii="Times New Roman" w:eastAsia="Times New Roman" w:hAnsi="Times New Roman"/>
                <w:b/>
                <w:sz w:val="28"/>
                <w:szCs w:val="28"/>
              </w:rPr>
            </w:pPr>
            <w:proofErr w:type="spellStart"/>
            <w:r w:rsidRPr="00C0350C">
              <w:rPr>
                <w:rFonts w:ascii="Times New Roman" w:hAnsi="Times New Roman"/>
                <w:b/>
                <w:spacing w:val="-1"/>
                <w:sz w:val="28"/>
                <w:szCs w:val="28"/>
              </w:rPr>
              <w:t>Тема</w:t>
            </w:r>
            <w:proofErr w:type="spellEnd"/>
            <w:r w:rsidRPr="00C0350C">
              <w:rPr>
                <w:rFonts w:ascii="Times New Roman" w:hAnsi="Times New Roman"/>
                <w:b/>
                <w:spacing w:val="-1"/>
                <w:sz w:val="28"/>
                <w:szCs w:val="28"/>
              </w:rPr>
              <w:t xml:space="preserve"> </w:t>
            </w:r>
            <w:proofErr w:type="spellStart"/>
            <w:r w:rsidRPr="00C0350C">
              <w:rPr>
                <w:rFonts w:ascii="Times New Roman" w:hAnsi="Times New Roman"/>
                <w:b/>
                <w:spacing w:val="-1"/>
                <w:sz w:val="28"/>
                <w:szCs w:val="28"/>
              </w:rPr>
              <w:t>раздела</w:t>
            </w:r>
            <w:proofErr w:type="spellEnd"/>
            <w:r w:rsidRPr="00C0350C">
              <w:rPr>
                <w:rFonts w:ascii="Times New Roman" w:hAnsi="Times New Roman"/>
                <w:b/>
                <w:spacing w:val="-1"/>
                <w:sz w:val="28"/>
                <w:szCs w:val="28"/>
              </w:rPr>
              <w:t>,</w:t>
            </w:r>
            <w:r w:rsidRPr="00C0350C">
              <w:rPr>
                <w:rFonts w:ascii="Times New Roman" w:hAnsi="Times New Roman"/>
                <w:b/>
                <w:spacing w:val="4"/>
                <w:sz w:val="28"/>
                <w:szCs w:val="28"/>
              </w:rPr>
              <w:t xml:space="preserve"> </w:t>
            </w:r>
            <w:proofErr w:type="spellStart"/>
            <w:r w:rsidRPr="00C0350C">
              <w:rPr>
                <w:rFonts w:ascii="Times New Roman" w:hAnsi="Times New Roman"/>
                <w:b/>
                <w:spacing w:val="-1"/>
                <w:sz w:val="28"/>
                <w:szCs w:val="28"/>
              </w:rPr>
              <w:t>урока</w:t>
            </w:r>
            <w:proofErr w:type="spellEnd"/>
            <w:r w:rsidRPr="00C0350C">
              <w:rPr>
                <w:rFonts w:ascii="Times New Roman" w:hAnsi="Times New Roman"/>
                <w:b/>
                <w:spacing w:val="-1"/>
                <w:sz w:val="28"/>
                <w:szCs w:val="28"/>
              </w:rPr>
              <w:t>/</w:t>
            </w:r>
            <w:proofErr w:type="spellStart"/>
            <w:r w:rsidRPr="00C0350C">
              <w:rPr>
                <w:rFonts w:ascii="Times New Roman" w:hAnsi="Times New Roman"/>
                <w:b/>
                <w:spacing w:val="-1"/>
                <w:sz w:val="28"/>
                <w:szCs w:val="28"/>
              </w:rPr>
              <w:t>занятия</w:t>
            </w:r>
            <w:proofErr w:type="spellEnd"/>
          </w:p>
        </w:tc>
      </w:tr>
      <w:tr w:rsidR="00E74FCB" w:rsidRPr="00C0350C" w:rsidTr="00C0350C">
        <w:trPr>
          <w:trHeight w:hRule="exact" w:val="564"/>
        </w:trPr>
        <w:tc>
          <w:tcPr>
            <w:tcW w:w="486" w:type="pct"/>
            <w:vMerge/>
            <w:tcBorders>
              <w:left w:val="single" w:sz="5" w:space="0" w:color="000000"/>
              <w:bottom w:val="single" w:sz="5" w:space="0" w:color="000000"/>
              <w:right w:val="single" w:sz="5" w:space="0" w:color="000000"/>
            </w:tcBorders>
          </w:tcPr>
          <w:p w:rsidR="00E74FCB" w:rsidRPr="00C0350C" w:rsidRDefault="00E74FCB" w:rsidP="005D1746">
            <w:pPr>
              <w:pStyle w:val="TableParagraph"/>
              <w:ind w:left="99" w:right="270"/>
              <w:rPr>
                <w:rFonts w:ascii="Times New Roman" w:eastAsia="Times New Roman" w:hAnsi="Times New Roman"/>
                <w:sz w:val="28"/>
                <w:szCs w:val="28"/>
              </w:rPr>
            </w:pPr>
          </w:p>
        </w:tc>
        <w:tc>
          <w:tcPr>
            <w:tcW w:w="4514" w:type="pct"/>
            <w:vMerge/>
            <w:tcBorders>
              <w:left w:val="single" w:sz="5" w:space="0" w:color="000000"/>
              <w:bottom w:val="single" w:sz="5" w:space="0" w:color="000000"/>
              <w:right w:val="single" w:sz="5" w:space="0" w:color="000000"/>
            </w:tcBorders>
          </w:tcPr>
          <w:p w:rsidR="00E74FCB" w:rsidRPr="00C0350C" w:rsidRDefault="00E74FCB" w:rsidP="005D1746">
            <w:pPr>
              <w:pStyle w:val="TableParagraph"/>
              <w:spacing w:before="130"/>
              <w:ind w:left="102"/>
              <w:jc w:val="center"/>
              <w:rPr>
                <w:rFonts w:ascii="Times New Roman" w:hAnsi="Times New Roman"/>
                <w:b/>
                <w:spacing w:val="-1"/>
                <w:sz w:val="28"/>
                <w:szCs w:val="28"/>
              </w:rPr>
            </w:pPr>
          </w:p>
        </w:tc>
      </w:tr>
      <w:tr w:rsidR="00E74FCB" w:rsidRPr="00C0350C" w:rsidTr="00C0350C">
        <w:trPr>
          <w:trHeight w:hRule="exact" w:val="310"/>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1</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Инструктаж</w:t>
            </w:r>
            <w:r w:rsidRPr="00C0350C">
              <w:rPr>
                <w:rFonts w:ascii="Times New Roman" w:hAnsi="Times New Roman"/>
                <w:sz w:val="28"/>
                <w:szCs w:val="28"/>
                <w:lang w:val="ru-RU"/>
              </w:rPr>
              <w:t xml:space="preserve"> по ТБ</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уроках</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по</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легкой</w:t>
            </w:r>
            <w:r w:rsidRPr="00C0350C">
              <w:rPr>
                <w:rFonts w:ascii="Times New Roman" w:hAnsi="Times New Roman"/>
                <w:spacing w:val="4"/>
                <w:sz w:val="28"/>
                <w:szCs w:val="28"/>
                <w:lang w:val="ru-RU"/>
              </w:rPr>
              <w:t xml:space="preserve"> </w:t>
            </w:r>
            <w:r w:rsidRPr="00C0350C">
              <w:rPr>
                <w:rFonts w:ascii="Times New Roman" w:hAnsi="Times New Roman"/>
                <w:spacing w:val="-1"/>
                <w:sz w:val="28"/>
                <w:szCs w:val="28"/>
                <w:lang w:val="ru-RU"/>
              </w:rPr>
              <w:t>атлетике.</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8" w:lineRule="exact"/>
              <w:ind w:left="99"/>
              <w:rPr>
                <w:rFonts w:ascii="Times New Roman" w:eastAsia="Times New Roman" w:hAnsi="Times New Roman"/>
                <w:sz w:val="28"/>
                <w:szCs w:val="28"/>
              </w:rPr>
            </w:pPr>
            <w:r w:rsidRPr="00C0350C">
              <w:rPr>
                <w:rFonts w:ascii="Times New Roman" w:hAnsi="Times New Roman"/>
                <w:sz w:val="28"/>
                <w:szCs w:val="28"/>
              </w:rPr>
              <w:t>2</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8"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с</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 xml:space="preserve">ускорением </w:t>
            </w:r>
            <w:r w:rsidRPr="00C0350C">
              <w:rPr>
                <w:rFonts w:ascii="Times New Roman" w:hAnsi="Times New Roman"/>
                <w:sz w:val="28"/>
                <w:szCs w:val="28"/>
                <w:lang w:val="ru-RU"/>
              </w:rPr>
              <w:t xml:space="preserve">от стартовой </w:t>
            </w:r>
            <w:r w:rsidRPr="00C0350C">
              <w:rPr>
                <w:rFonts w:ascii="Times New Roman" w:hAnsi="Times New Roman"/>
                <w:spacing w:val="-1"/>
                <w:sz w:val="28"/>
                <w:szCs w:val="28"/>
                <w:lang w:val="ru-RU"/>
              </w:rPr>
              <w:t>линии.</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3</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Беговые</w:t>
            </w:r>
            <w:r w:rsidRPr="00C0350C">
              <w:rPr>
                <w:rFonts w:ascii="Times New Roman" w:eastAsia="Times New Roman" w:hAnsi="Times New Roman"/>
                <w:spacing w:val="3"/>
                <w:sz w:val="28"/>
                <w:szCs w:val="28"/>
                <w:lang w:val="ru-RU"/>
              </w:rPr>
              <w:t xml:space="preserve"> </w:t>
            </w:r>
            <w:r w:rsidRPr="00C0350C">
              <w:rPr>
                <w:rFonts w:ascii="Times New Roman" w:eastAsia="Times New Roman" w:hAnsi="Times New Roman"/>
                <w:spacing w:val="-1"/>
                <w:sz w:val="28"/>
                <w:szCs w:val="28"/>
                <w:lang w:val="ru-RU"/>
              </w:rPr>
              <w:t>упражнения.</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 xml:space="preserve">Режим </w:t>
            </w:r>
            <w:r w:rsidRPr="00C0350C">
              <w:rPr>
                <w:rFonts w:ascii="Times New Roman" w:eastAsia="Times New Roman" w:hAnsi="Times New Roman"/>
                <w:sz w:val="28"/>
                <w:szCs w:val="28"/>
                <w:lang w:val="ru-RU"/>
              </w:rPr>
              <w:t xml:space="preserve">дня. </w:t>
            </w: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30 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5"/>
                <w:sz w:val="28"/>
                <w:szCs w:val="28"/>
                <w:lang w:val="ru-RU"/>
              </w:rPr>
              <w:t xml:space="preserve"> </w:t>
            </w:r>
            <w:r w:rsidRPr="00C0350C">
              <w:rPr>
                <w:rFonts w:ascii="Times New Roman" w:eastAsia="Times New Roman" w:hAnsi="Times New Roman"/>
                <w:spacing w:val="-1"/>
                <w:sz w:val="28"/>
                <w:szCs w:val="28"/>
                <w:lang w:val="ru-RU"/>
              </w:rPr>
              <w:t>учет.</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4</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Техника челночного</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бега.</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 xml:space="preserve">Комплекс </w:t>
            </w:r>
            <w:r w:rsidRPr="00C0350C">
              <w:rPr>
                <w:rFonts w:ascii="Times New Roman" w:hAnsi="Times New Roman"/>
                <w:sz w:val="28"/>
                <w:szCs w:val="28"/>
                <w:lang w:val="ru-RU"/>
              </w:rPr>
              <w:t>ОРУ.</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5</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в </w:t>
            </w:r>
            <w:r w:rsidRPr="00C0350C">
              <w:rPr>
                <w:rFonts w:ascii="Times New Roman" w:hAnsi="Times New Roman"/>
                <w:spacing w:val="-1"/>
                <w:sz w:val="28"/>
                <w:szCs w:val="28"/>
                <w:lang w:val="ru-RU"/>
              </w:rPr>
              <w:t xml:space="preserve">равномерном </w:t>
            </w:r>
            <w:r w:rsidRPr="00C0350C">
              <w:rPr>
                <w:rFonts w:ascii="Times New Roman" w:hAnsi="Times New Roman"/>
                <w:sz w:val="28"/>
                <w:szCs w:val="28"/>
                <w:lang w:val="ru-RU"/>
              </w:rPr>
              <w:t xml:space="preserve">темпе. </w:t>
            </w:r>
            <w:r w:rsidRPr="00C0350C">
              <w:rPr>
                <w:rFonts w:ascii="Times New Roman" w:hAnsi="Times New Roman"/>
                <w:spacing w:val="-1"/>
                <w:sz w:val="28"/>
                <w:szCs w:val="28"/>
                <w:lang w:val="ru-RU"/>
              </w:rPr>
              <w:t>Правильное дыхание.</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6</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Многоскоки</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Олимпийское</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движение</w:t>
            </w:r>
            <w:proofErr w:type="spellEnd"/>
            <w:r w:rsidRPr="00C0350C">
              <w:rPr>
                <w:rFonts w:ascii="Times New Roman" w:hAnsi="Times New Roman"/>
                <w:spacing w:val="-1"/>
                <w:sz w:val="28"/>
                <w:szCs w:val="28"/>
              </w:rPr>
              <w:t>.</w:t>
            </w:r>
          </w:p>
        </w:tc>
      </w:tr>
      <w:tr w:rsidR="00E74FCB" w:rsidRPr="00C0350C" w:rsidTr="00C0350C">
        <w:trPr>
          <w:trHeight w:hRule="exact" w:val="288"/>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r w:rsidRPr="00C0350C">
              <w:rPr>
                <w:rFonts w:ascii="Times New Roman" w:hAnsi="Times New Roman"/>
                <w:sz w:val="28"/>
                <w:szCs w:val="28"/>
              </w:rPr>
              <w:t>7</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eastAsia="Times New Roman" w:hAnsi="Times New Roman"/>
                <w:spacing w:val="-1"/>
                <w:sz w:val="28"/>
                <w:szCs w:val="28"/>
              </w:rPr>
              <w:t>Челночный</w:t>
            </w:r>
            <w:proofErr w:type="spellEnd"/>
            <w:r w:rsidRPr="00C0350C">
              <w:rPr>
                <w:rFonts w:ascii="Times New Roman" w:eastAsia="Times New Roman" w:hAnsi="Times New Roman"/>
                <w:sz w:val="28"/>
                <w:szCs w:val="28"/>
              </w:rPr>
              <w:t xml:space="preserve"> </w:t>
            </w:r>
            <w:proofErr w:type="spellStart"/>
            <w:r w:rsidRPr="00C0350C">
              <w:rPr>
                <w:rFonts w:ascii="Times New Roman" w:eastAsia="Times New Roman" w:hAnsi="Times New Roman"/>
                <w:spacing w:val="-1"/>
                <w:sz w:val="28"/>
                <w:szCs w:val="28"/>
              </w:rPr>
              <w:t>бег</w:t>
            </w:r>
            <w:proofErr w:type="spellEnd"/>
            <w:r w:rsidRPr="00C0350C">
              <w:rPr>
                <w:rFonts w:ascii="Times New Roman" w:eastAsia="Times New Roman" w:hAnsi="Times New Roman"/>
                <w:sz w:val="28"/>
                <w:szCs w:val="28"/>
              </w:rPr>
              <w:t xml:space="preserve"> </w:t>
            </w:r>
            <w:r w:rsidRPr="00C0350C">
              <w:rPr>
                <w:rFonts w:ascii="Times New Roman" w:eastAsia="Times New Roman" w:hAnsi="Times New Roman"/>
                <w:spacing w:val="-1"/>
                <w:sz w:val="28"/>
                <w:szCs w:val="28"/>
              </w:rPr>
              <w:t xml:space="preserve">3×10м </w:t>
            </w:r>
            <w:r w:rsidRPr="00C0350C">
              <w:rPr>
                <w:rFonts w:ascii="Times New Roman" w:eastAsia="Times New Roman" w:hAnsi="Times New Roman"/>
                <w:sz w:val="28"/>
                <w:szCs w:val="28"/>
              </w:rPr>
              <w:t>–</w:t>
            </w:r>
            <w:r w:rsidRPr="00C0350C">
              <w:rPr>
                <w:rFonts w:ascii="Times New Roman" w:eastAsia="Times New Roman" w:hAnsi="Times New Roman"/>
                <w:spacing w:val="2"/>
                <w:sz w:val="28"/>
                <w:szCs w:val="28"/>
              </w:rPr>
              <w:t xml:space="preserve"> </w:t>
            </w:r>
            <w:proofErr w:type="spellStart"/>
            <w:r w:rsidRPr="00C0350C">
              <w:rPr>
                <w:rFonts w:ascii="Times New Roman" w:eastAsia="Times New Roman" w:hAnsi="Times New Roman"/>
                <w:spacing w:val="-1"/>
                <w:sz w:val="28"/>
                <w:szCs w:val="28"/>
              </w:rPr>
              <w:t>учет</w:t>
            </w:r>
            <w:proofErr w:type="spellEnd"/>
            <w:r w:rsidRPr="00C0350C">
              <w:rPr>
                <w:rFonts w:ascii="Times New Roman" w:eastAsia="Times New Roman" w:hAnsi="Times New Roman"/>
                <w:spacing w:val="-1"/>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8</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60 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4"/>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Твой</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организм.</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9</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Техника</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эстафетного</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бега</w:t>
            </w:r>
            <w:proofErr w:type="spellEnd"/>
            <w:r w:rsidRPr="00C0350C">
              <w:rPr>
                <w:rFonts w:ascii="Times New Roman" w:hAnsi="Times New Roman"/>
                <w:spacing w:val="-1"/>
                <w:sz w:val="28"/>
                <w:szCs w:val="28"/>
              </w:rPr>
              <w:t>.</w:t>
            </w:r>
          </w:p>
        </w:tc>
      </w:tr>
      <w:tr w:rsidR="00E74FCB" w:rsidRPr="00C0350C" w:rsidTr="00C0350C">
        <w:trPr>
          <w:trHeight w:hRule="exact" w:val="365"/>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10</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Техника метания</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мяча.</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Кроссовый</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до 500м.</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11</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pacing w:val="-1"/>
                <w:sz w:val="28"/>
                <w:szCs w:val="28"/>
                <w:lang w:val="ru-RU"/>
              </w:rPr>
              <w:t xml:space="preserve">Метание мяча </w:t>
            </w:r>
            <w:r w:rsidRPr="00C0350C">
              <w:rPr>
                <w:rFonts w:ascii="Times New Roman" w:hAnsi="Times New Roman"/>
                <w:sz w:val="28"/>
                <w:szCs w:val="28"/>
                <w:lang w:val="ru-RU"/>
              </w:rPr>
              <w:t xml:space="preserve">в </w:t>
            </w:r>
            <w:r w:rsidRPr="00C0350C">
              <w:rPr>
                <w:rFonts w:ascii="Times New Roman" w:hAnsi="Times New Roman"/>
                <w:spacing w:val="-1"/>
                <w:sz w:val="28"/>
                <w:szCs w:val="28"/>
                <w:lang w:val="ru-RU"/>
              </w:rPr>
              <w:t>горизонтальную</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цель.</w:t>
            </w:r>
            <w:r w:rsidRPr="00C0350C">
              <w:rPr>
                <w:rFonts w:ascii="Times New Roman" w:hAnsi="Times New Roman"/>
                <w:sz w:val="28"/>
                <w:szCs w:val="28"/>
                <w:lang w:val="ru-RU"/>
              </w:rPr>
              <w:t xml:space="preserve"> </w:t>
            </w:r>
            <w:proofErr w:type="spellStart"/>
            <w:r w:rsidRPr="00C0350C">
              <w:rPr>
                <w:rFonts w:ascii="Times New Roman" w:hAnsi="Times New Roman"/>
                <w:spacing w:val="-1"/>
                <w:sz w:val="28"/>
                <w:szCs w:val="28"/>
              </w:rPr>
              <w:t>Бег</w:t>
            </w:r>
            <w:proofErr w:type="spellEnd"/>
            <w:r w:rsidRPr="00C0350C">
              <w:rPr>
                <w:rFonts w:ascii="Times New Roman" w:hAnsi="Times New Roman"/>
                <w:sz w:val="28"/>
                <w:szCs w:val="28"/>
              </w:rPr>
              <w:t xml:space="preserve"> 1000м.</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12</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pacing w:val="-1"/>
                <w:sz w:val="28"/>
                <w:szCs w:val="28"/>
                <w:lang w:val="ru-RU"/>
              </w:rPr>
              <w:t xml:space="preserve">Метание мяча </w:t>
            </w:r>
            <w:r w:rsidRPr="00C0350C">
              <w:rPr>
                <w:rFonts w:ascii="Times New Roman" w:hAnsi="Times New Roman"/>
                <w:sz w:val="28"/>
                <w:szCs w:val="28"/>
                <w:lang w:val="ru-RU"/>
              </w:rPr>
              <w:t xml:space="preserve">в </w:t>
            </w:r>
            <w:r w:rsidRPr="00C0350C">
              <w:rPr>
                <w:rFonts w:ascii="Times New Roman" w:hAnsi="Times New Roman"/>
                <w:spacing w:val="-1"/>
                <w:sz w:val="28"/>
                <w:szCs w:val="28"/>
                <w:lang w:val="ru-RU"/>
              </w:rPr>
              <w:t>вертикальную</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цель.</w:t>
            </w:r>
            <w:r w:rsidRPr="00C0350C">
              <w:rPr>
                <w:rFonts w:ascii="Times New Roman" w:hAnsi="Times New Roman"/>
                <w:sz w:val="28"/>
                <w:szCs w:val="28"/>
                <w:lang w:val="ru-RU"/>
              </w:rPr>
              <w:t xml:space="preserve"> </w:t>
            </w:r>
            <w:proofErr w:type="spellStart"/>
            <w:r w:rsidRPr="00C0350C">
              <w:rPr>
                <w:rFonts w:ascii="Times New Roman" w:hAnsi="Times New Roman"/>
                <w:spacing w:val="-1"/>
                <w:sz w:val="28"/>
                <w:szCs w:val="28"/>
              </w:rPr>
              <w:t>Личная</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гигиена</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13</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eastAsia="Times New Roman" w:hAnsi="Times New Roman"/>
                <w:sz w:val="28"/>
                <w:szCs w:val="28"/>
                <w:lang w:val="ru-RU"/>
              </w:rPr>
              <w:t>Метание</w:t>
            </w:r>
            <w:r w:rsidRPr="00C0350C">
              <w:rPr>
                <w:rFonts w:ascii="Times New Roman" w:eastAsia="Times New Roman" w:hAnsi="Times New Roman"/>
                <w:spacing w:val="-1"/>
                <w:sz w:val="28"/>
                <w:szCs w:val="28"/>
                <w:lang w:val="ru-RU"/>
              </w:rPr>
              <w:t xml:space="preserve"> мяча </w:t>
            </w:r>
            <w:r w:rsidRPr="00C0350C">
              <w:rPr>
                <w:rFonts w:ascii="Times New Roman" w:eastAsia="Times New Roman" w:hAnsi="Times New Roman"/>
                <w:sz w:val="28"/>
                <w:szCs w:val="28"/>
                <w:lang w:val="ru-RU"/>
              </w:rPr>
              <w:t>150г на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дальность</w:t>
            </w:r>
            <w:r w:rsidRPr="00C0350C">
              <w:rPr>
                <w:rFonts w:ascii="Times New Roman" w:eastAsia="Times New Roman" w:hAnsi="Times New Roman"/>
                <w:spacing w:val="3"/>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2"/>
                <w:sz w:val="28"/>
                <w:szCs w:val="28"/>
                <w:lang w:val="ru-RU"/>
              </w:rPr>
              <w:t>учет.</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14</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pacing w:val="-1"/>
                <w:sz w:val="28"/>
                <w:szCs w:val="28"/>
                <w:lang w:val="ru-RU"/>
              </w:rPr>
              <w:t xml:space="preserve">Техника прыжка </w:t>
            </w:r>
            <w:r w:rsidRPr="00C0350C">
              <w:rPr>
                <w:rFonts w:ascii="Times New Roman" w:hAnsi="Times New Roman"/>
                <w:sz w:val="28"/>
                <w:szCs w:val="28"/>
                <w:lang w:val="ru-RU"/>
              </w:rPr>
              <w:t xml:space="preserve">в </w:t>
            </w:r>
            <w:r w:rsidRPr="00C0350C">
              <w:rPr>
                <w:rFonts w:ascii="Times New Roman" w:hAnsi="Times New Roman"/>
                <w:spacing w:val="-1"/>
                <w:sz w:val="28"/>
                <w:szCs w:val="28"/>
                <w:lang w:val="ru-RU"/>
              </w:rPr>
              <w:t>длину</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с</w:t>
            </w:r>
            <w:r w:rsidRPr="00C0350C">
              <w:rPr>
                <w:rFonts w:ascii="Times New Roman" w:hAnsi="Times New Roman"/>
                <w:spacing w:val="1"/>
                <w:sz w:val="28"/>
                <w:szCs w:val="28"/>
                <w:lang w:val="ru-RU"/>
              </w:rPr>
              <w:t xml:space="preserve"> </w:t>
            </w:r>
            <w:r w:rsidRPr="00C0350C">
              <w:rPr>
                <w:rFonts w:ascii="Times New Roman" w:hAnsi="Times New Roman"/>
                <w:spacing w:val="-1"/>
                <w:sz w:val="28"/>
                <w:szCs w:val="28"/>
                <w:lang w:val="ru-RU"/>
              </w:rPr>
              <w:t>места.</w:t>
            </w:r>
            <w:r w:rsidRPr="00C0350C">
              <w:rPr>
                <w:rFonts w:ascii="Times New Roman" w:hAnsi="Times New Roman"/>
                <w:sz w:val="28"/>
                <w:szCs w:val="28"/>
                <w:lang w:val="ru-RU"/>
              </w:rPr>
              <w:t xml:space="preserve"> </w:t>
            </w:r>
            <w:proofErr w:type="spellStart"/>
            <w:r w:rsidRPr="00C0350C">
              <w:rPr>
                <w:rFonts w:ascii="Times New Roman" w:hAnsi="Times New Roman"/>
                <w:spacing w:val="-1"/>
                <w:sz w:val="28"/>
                <w:szCs w:val="28"/>
              </w:rPr>
              <w:t>Осанка</w:t>
            </w:r>
            <w:proofErr w:type="spellEnd"/>
            <w:r w:rsidRPr="00C0350C">
              <w:rPr>
                <w:rFonts w:ascii="Times New Roman" w:hAnsi="Times New Roman"/>
                <w:spacing w:val="-1"/>
                <w:sz w:val="28"/>
                <w:szCs w:val="28"/>
              </w:rPr>
              <w:t>.</w:t>
            </w:r>
          </w:p>
        </w:tc>
      </w:tr>
      <w:tr w:rsidR="00E74FCB" w:rsidRPr="00C0350C" w:rsidTr="00C0350C">
        <w:trPr>
          <w:trHeight w:hRule="exact" w:val="442"/>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15</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Техника</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прыжка</w:t>
            </w:r>
            <w:proofErr w:type="spellEnd"/>
            <w:r w:rsidRPr="00C0350C">
              <w:rPr>
                <w:rFonts w:ascii="Times New Roman" w:hAnsi="Times New Roman"/>
                <w:spacing w:val="-1"/>
                <w:sz w:val="28"/>
                <w:szCs w:val="28"/>
              </w:rPr>
              <w:t xml:space="preserve"> </w:t>
            </w:r>
            <w:r w:rsidRPr="00C0350C">
              <w:rPr>
                <w:rFonts w:ascii="Times New Roman" w:hAnsi="Times New Roman"/>
                <w:sz w:val="28"/>
                <w:szCs w:val="28"/>
              </w:rPr>
              <w:t xml:space="preserve">в </w:t>
            </w:r>
            <w:proofErr w:type="spellStart"/>
            <w:r w:rsidRPr="00C0350C">
              <w:rPr>
                <w:rFonts w:ascii="Times New Roman" w:hAnsi="Times New Roman"/>
                <w:spacing w:val="-1"/>
                <w:sz w:val="28"/>
                <w:szCs w:val="28"/>
              </w:rPr>
              <w:t>высоту</w:t>
            </w:r>
            <w:proofErr w:type="spellEnd"/>
            <w:r w:rsidRPr="00C0350C">
              <w:rPr>
                <w:rFonts w:ascii="Times New Roman" w:hAnsi="Times New Roman"/>
                <w:spacing w:val="-1"/>
                <w:sz w:val="28"/>
                <w:szCs w:val="28"/>
              </w:rPr>
              <w:t>.</w:t>
            </w:r>
          </w:p>
        </w:tc>
      </w:tr>
      <w:tr w:rsidR="00E74FCB" w:rsidRPr="00C0350C" w:rsidTr="00C0350C">
        <w:trPr>
          <w:trHeight w:hRule="exact" w:val="377"/>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16</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Прыжки</w:t>
            </w:r>
            <w:r w:rsidRPr="00C0350C">
              <w:rPr>
                <w:rFonts w:ascii="Times New Roman" w:eastAsia="Times New Roman" w:hAnsi="Times New Roman"/>
                <w:sz w:val="28"/>
                <w:szCs w:val="28"/>
                <w:lang w:val="ru-RU"/>
              </w:rPr>
              <w:t xml:space="preserve"> в длину</w:t>
            </w:r>
            <w:r w:rsidRPr="00C0350C">
              <w:rPr>
                <w:rFonts w:ascii="Times New Roman" w:eastAsia="Times New Roman" w:hAnsi="Times New Roman"/>
                <w:spacing w:val="-8"/>
                <w:sz w:val="28"/>
                <w:szCs w:val="28"/>
                <w:lang w:val="ru-RU"/>
              </w:rPr>
              <w:t xml:space="preserve"> </w:t>
            </w:r>
            <w:r w:rsidRPr="00C0350C">
              <w:rPr>
                <w:rFonts w:ascii="Times New Roman" w:eastAsia="Times New Roman" w:hAnsi="Times New Roman"/>
                <w:sz w:val="28"/>
                <w:szCs w:val="28"/>
                <w:lang w:val="ru-RU"/>
              </w:rPr>
              <w:t>с</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места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1"/>
                <w:sz w:val="28"/>
                <w:szCs w:val="28"/>
                <w:lang w:val="ru-RU"/>
              </w:rPr>
              <w:t>учет.</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17</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eastAsia="Times New Roman" w:hAnsi="Times New Roman"/>
                <w:spacing w:val="-1"/>
                <w:sz w:val="28"/>
                <w:szCs w:val="28"/>
              </w:rPr>
              <w:t>Отжимание</w:t>
            </w:r>
            <w:proofErr w:type="spellEnd"/>
            <w:r w:rsidRPr="00C0350C">
              <w:rPr>
                <w:rFonts w:ascii="Times New Roman" w:eastAsia="Times New Roman" w:hAnsi="Times New Roman"/>
                <w:spacing w:val="-1"/>
                <w:sz w:val="28"/>
                <w:szCs w:val="28"/>
              </w:rPr>
              <w:t>/</w:t>
            </w:r>
            <w:proofErr w:type="spellStart"/>
            <w:r w:rsidRPr="00C0350C">
              <w:rPr>
                <w:rFonts w:ascii="Times New Roman" w:eastAsia="Times New Roman" w:hAnsi="Times New Roman"/>
                <w:spacing w:val="-1"/>
                <w:sz w:val="28"/>
                <w:szCs w:val="28"/>
              </w:rPr>
              <w:t>подтягивание</w:t>
            </w:r>
            <w:proofErr w:type="spellEnd"/>
            <w:r w:rsidRPr="00C0350C">
              <w:rPr>
                <w:rFonts w:ascii="Times New Roman" w:eastAsia="Times New Roman" w:hAnsi="Times New Roman"/>
                <w:spacing w:val="1"/>
                <w:sz w:val="28"/>
                <w:szCs w:val="28"/>
              </w:rPr>
              <w:t xml:space="preserve"> </w:t>
            </w:r>
            <w:r w:rsidRPr="00C0350C">
              <w:rPr>
                <w:rFonts w:ascii="Times New Roman" w:eastAsia="Times New Roman" w:hAnsi="Times New Roman"/>
                <w:sz w:val="28"/>
                <w:szCs w:val="28"/>
              </w:rPr>
              <w:t>–</w:t>
            </w:r>
            <w:r w:rsidRPr="00C0350C">
              <w:rPr>
                <w:rFonts w:ascii="Times New Roman" w:eastAsia="Times New Roman" w:hAnsi="Times New Roman"/>
                <w:spacing w:val="2"/>
                <w:sz w:val="28"/>
                <w:szCs w:val="28"/>
              </w:rPr>
              <w:t xml:space="preserve"> </w:t>
            </w:r>
            <w:proofErr w:type="spellStart"/>
            <w:r w:rsidRPr="00C0350C">
              <w:rPr>
                <w:rFonts w:ascii="Times New Roman" w:eastAsia="Times New Roman" w:hAnsi="Times New Roman"/>
                <w:spacing w:val="-1"/>
                <w:sz w:val="28"/>
                <w:szCs w:val="28"/>
              </w:rPr>
              <w:t>учет</w:t>
            </w:r>
            <w:proofErr w:type="spellEnd"/>
            <w:r w:rsidRPr="00C0350C">
              <w:rPr>
                <w:rFonts w:ascii="Times New Roman" w:eastAsia="Times New Roman" w:hAnsi="Times New Roman"/>
                <w:spacing w:val="-1"/>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19</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Прыжки</w:t>
            </w:r>
            <w:r w:rsidRPr="00C0350C">
              <w:rPr>
                <w:rFonts w:ascii="Times New Roman" w:hAnsi="Times New Roman"/>
                <w:sz w:val="28"/>
                <w:szCs w:val="28"/>
                <w:lang w:val="ru-RU"/>
              </w:rPr>
              <w:t xml:space="preserve"> в </w:t>
            </w:r>
            <w:r w:rsidRPr="00C0350C">
              <w:rPr>
                <w:rFonts w:ascii="Times New Roman" w:hAnsi="Times New Roman"/>
                <w:spacing w:val="-1"/>
                <w:sz w:val="28"/>
                <w:szCs w:val="28"/>
                <w:lang w:val="ru-RU"/>
              </w:rPr>
              <w:t>высоту.</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Прыжковые</w:t>
            </w:r>
            <w:r w:rsidRPr="00C0350C">
              <w:rPr>
                <w:rFonts w:ascii="Times New Roman" w:hAnsi="Times New Roman"/>
                <w:spacing w:val="1"/>
                <w:sz w:val="28"/>
                <w:szCs w:val="28"/>
                <w:lang w:val="ru-RU"/>
              </w:rPr>
              <w:t xml:space="preserve"> </w:t>
            </w:r>
            <w:r w:rsidRPr="00C0350C">
              <w:rPr>
                <w:rFonts w:ascii="Times New Roman" w:hAnsi="Times New Roman"/>
                <w:spacing w:val="-1"/>
                <w:sz w:val="28"/>
                <w:szCs w:val="28"/>
                <w:lang w:val="ru-RU"/>
              </w:rPr>
              <w:t>упражнения.</w:t>
            </w:r>
          </w:p>
        </w:tc>
      </w:tr>
      <w:tr w:rsidR="00E74FCB" w:rsidRPr="00C0350C" w:rsidTr="00C0350C">
        <w:trPr>
          <w:trHeight w:hRule="exact" w:val="288"/>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r w:rsidRPr="00C0350C">
              <w:rPr>
                <w:rFonts w:ascii="Times New Roman" w:hAnsi="Times New Roman"/>
                <w:sz w:val="28"/>
                <w:szCs w:val="28"/>
              </w:rPr>
              <w:t>20</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Инструктаж</w:t>
            </w:r>
            <w:r w:rsidRPr="00C0350C">
              <w:rPr>
                <w:rFonts w:ascii="Times New Roman" w:hAnsi="Times New Roman"/>
                <w:sz w:val="28"/>
                <w:szCs w:val="28"/>
                <w:lang w:val="ru-RU"/>
              </w:rPr>
              <w:t xml:space="preserve"> по ТБ</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6"/>
                <w:sz w:val="28"/>
                <w:szCs w:val="28"/>
                <w:lang w:val="ru-RU"/>
              </w:rPr>
              <w:t xml:space="preserve"> </w:t>
            </w:r>
            <w:r w:rsidRPr="00C0350C">
              <w:rPr>
                <w:rFonts w:ascii="Times New Roman" w:hAnsi="Times New Roman"/>
                <w:spacing w:val="-1"/>
                <w:sz w:val="28"/>
                <w:szCs w:val="28"/>
                <w:lang w:val="ru-RU"/>
              </w:rPr>
              <w:t>уроках</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подвижным</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играм.</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21</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Передачи</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 xml:space="preserve">мяча </w:t>
            </w:r>
            <w:r w:rsidRPr="00C0350C">
              <w:rPr>
                <w:rFonts w:ascii="Times New Roman" w:hAnsi="Times New Roman"/>
                <w:sz w:val="28"/>
                <w:szCs w:val="28"/>
                <w:lang w:val="ru-RU"/>
              </w:rPr>
              <w:t xml:space="preserve">в парах. </w:t>
            </w:r>
            <w:r w:rsidRPr="00C0350C">
              <w:rPr>
                <w:rFonts w:ascii="Times New Roman" w:hAnsi="Times New Roman"/>
                <w:spacing w:val="-1"/>
                <w:sz w:val="28"/>
                <w:szCs w:val="28"/>
                <w:lang w:val="ru-RU"/>
              </w:rPr>
              <w:t xml:space="preserve">Комплекс </w:t>
            </w:r>
            <w:r w:rsidRPr="00C0350C">
              <w:rPr>
                <w:rFonts w:ascii="Times New Roman" w:hAnsi="Times New Roman"/>
                <w:sz w:val="28"/>
                <w:szCs w:val="28"/>
                <w:lang w:val="ru-RU"/>
              </w:rPr>
              <w:t>ОРУ с</w:t>
            </w:r>
            <w:r w:rsidRPr="00C0350C">
              <w:rPr>
                <w:rFonts w:ascii="Times New Roman" w:hAnsi="Times New Roman"/>
                <w:spacing w:val="-1"/>
                <w:sz w:val="28"/>
                <w:szCs w:val="28"/>
                <w:lang w:val="ru-RU"/>
              </w:rPr>
              <w:t xml:space="preserve"> предметами.</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22</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Передачи</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 xml:space="preserve">мяча </w:t>
            </w:r>
            <w:r w:rsidRPr="00C0350C">
              <w:rPr>
                <w:rFonts w:ascii="Times New Roman" w:hAnsi="Times New Roman"/>
                <w:sz w:val="28"/>
                <w:szCs w:val="28"/>
                <w:lang w:val="ru-RU"/>
              </w:rPr>
              <w:t xml:space="preserve">в парах. </w:t>
            </w:r>
            <w:r w:rsidRPr="00C0350C">
              <w:rPr>
                <w:rFonts w:ascii="Times New Roman" w:hAnsi="Times New Roman"/>
                <w:spacing w:val="-1"/>
                <w:sz w:val="28"/>
                <w:szCs w:val="28"/>
                <w:lang w:val="ru-RU"/>
              </w:rPr>
              <w:t xml:space="preserve">Комплекс </w:t>
            </w:r>
            <w:r w:rsidRPr="00C0350C">
              <w:rPr>
                <w:rFonts w:ascii="Times New Roman" w:hAnsi="Times New Roman"/>
                <w:sz w:val="28"/>
                <w:szCs w:val="28"/>
                <w:lang w:val="ru-RU"/>
              </w:rPr>
              <w:t>ОРУ с</w:t>
            </w:r>
            <w:r w:rsidRPr="00C0350C">
              <w:rPr>
                <w:rFonts w:ascii="Times New Roman" w:hAnsi="Times New Roman"/>
                <w:spacing w:val="-1"/>
                <w:sz w:val="28"/>
                <w:szCs w:val="28"/>
                <w:lang w:val="ru-RU"/>
              </w:rPr>
              <w:t xml:space="preserve"> предметами.</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23</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Игры</w:t>
            </w:r>
            <w:proofErr w:type="spellEnd"/>
            <w:r w:rsidRPr="00C0350C">
              <w:rPr>
                <w:rFonts w:ascii="Times New Roman" w:hAnsi="Times New Roman"/>
                <w:spacing w:val="-1"/>
                <w:sz w:val="28"/>
                <w:szCs w:val="28"/>
              </w:rPr>
              <w:t xml:space="preserve"> </w:t>
            </w:r>
            <w:r w:rsidRPr="00C0350C">
              <w:rPr>
                <w:rFonts w:ascii="Times New Roman" w:hAnsi="Times New Roman"/>
                <w:sz w:val="28"/>
                <w:szCs w:val="28"/>
              </w:rPr>
              <w:t>с</w:t>
            </w:r>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передачами</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мяча</w:t>
            </w:r>
            <w:proofErr w:type="spellEnd"/>
            <w:r w:rsidRPr="00C0350C">
              <w:rPr>
                <w:rFonts w:ascii="Times New Roman" w:hAnsi="Times New Roman"/>
                <w:spacing w:val="-1"/>
                <w:sz w:val="28"/>
                <w:szCs w:val="28"/>
              </w:rPr>
              <w:t>.</w:t>
            </w:r>
          </w:p>
        </w:tc>
      </w:tr>
      <w:tr w:rsidR="00E74FCB" w:rsidRPr="00C0350C" w:rsidTr="00C0350C">
        <w:trPr>
          <w:trHeight w:hRule="exact" w:val="324"/>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24</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Игры</w:t>
            </w:r>
            <w:proofErr w:type="spellEnd"/>
            <w:r w:rsidRPr="00C0350C">
              <w:rPr>
                <w:rFonts w:ascii="Times New Roman" w:hAnsi="Times New Roman"/>
                <w:spacing w:val="-1"/>
                <w:sz w:val="28"/>
                <w:szCs w:val="28"/>
              </w:rPr>
              <w:t xml:space="preserve"> </w:t>
            </w:r>
            <w:r w:rsidRPr="00C0350C">
              <w:rPr>
                <w:rFonts w:ascii="Times New Roman" w:hAnsi="Times New Roman"/>
                <w:sz w:val="28"/>
                <w:szCs w:val="28"/>
              </w:rPr>
              <w:t>с</w:t>
            </w:r>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передачами</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мяча</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25</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Игры</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z w:val="28"/>
                <w:szCs w:val="28"/>
              </w:rPr>
              <w:t>на</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развитие</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ловкости</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26</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Игры</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z w:val="28"/>
                <w:szCs w:val="28"/>
              </w:rPr>
              <w:t>на</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меткость</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27</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Игры</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z w:val="28"/>
                <w:szCs w:val="28"/>
              </w:rPr>
              <w:t>на</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внимание</w:t>
            </w:r>
            <w:proofErr w:type="spellEnd"/>
            <w:r w:rsidRPr="00C0350C">
              <w:rPr>
                <w:rFonts w:ascii="Times New Roman" w:hAnsi="Times New Roman"/>
                <w:spacing w:val="-1"/>
                <w:sz w:val="28"/>
                <w:szCs w:val="28"/>
              </w:rPr>
              <w:t>.</w:t>
            </w:r>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Эстафеты</w:t>
            </w:r>
            <w:proofErr w:type="spellEnd"/>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8" w:lineRule="exact"/>
              <w:ind w:left="99"/>
              <w:rPr>
                <w:rFonts w:ascii="Times New Roman" w:eastAsia="Times New Roman" w:hAnsi="Times New Roman"/>
                <w:sz w:val="28"/>
                <w:szCs w:val="28"/>
              </w:rPr>
            </w:pPr>
            <w:r w:rsidRPr="00C0350C">
              <w:rPr>
                <w:rFonts w:ascii="Times New Roman" w:hAnsi="Times New Roman"/>
                <w:sz w:val="28"/>
                <w:szCs w:val="28"/>
              </w:rPr>
              <w:t>28</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8" w:lineRule="exact"/>
              <w:ind w:left="102"/>
              <w:rPr>
                <w:rFonts w:ascii="Times New Roman" w:eastAsia="Times New Roman" w:hAnsi="Times New Roman"/>
                <w:sz w:val="28"/>
                <w:szCs w:val="28"/>
              </w:rPr>
            </w:pPr>
            <w:r w:rsidRPr="00C0350C">
              <w:rPr>
                <w:rFonts w:ascii="Times New Roman" w:hAnsi="Times New Roman"/>
                <w:spacing w:val="-1"/>
                <w:sz w:val="28"/>
                <w:szCs w:val="28"/>
                <w:lang w:val="ru-RU"/>
              </w:rPr>
              <w:t>Инструктаж</w:t>
            </w:r>
            <w:r w:rsidRPr="00C0350C">
              <w:rPr>
                <w:rFonts w:ascii="Times New Roman" w:hAnsi="Times New Roman"/>
                <w:sz w:val="28"/>
                <w:szCs w:val="28"/>
                <w:lang w:val="ru-RU"/>
              </w:rPr>
              <w:t xml:space="preserve"> по ТБ</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уроках</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гимнастики.</w:t>
            </w:r>
            <w:r w:rsidRPr="00C0350C">
              <w:rPr>
                <w:rFonts w:ascii="Times New Roman" w:hAnsi="Times New Roman"/>
                <w:sz w:val="28"/>
                <w:szCs w:val="28"/>
                <w:lang w:val="ru-RU"/>
              </w:rPr>
              <w:t xml:space="preserve"> </w:t>
            </w: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z w:val="28"/>
                <w:szCs w:val="28"/>
              </w:rPr>
              <w:t xml:space="preserve"> </w:t>
            </w:r>
            <w:proofErr w:type="spellStart"/>
            <w:r w:rsidRPr="00C0350C">
              <w:rPr>
                <w:rFonts w:ascii="Times New Roman" w:hAnsi="Times New Roman"/>
                <w:sz w:val="28"/>
                <w:szCs w:val="28"/>
              </w:rPr>
              <w:t>для</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пресса</w:t>
            </w:r>
            <w:proofErr w:type="spellEnd"/>
            <w:r w:rsidRPr="00C0350C">
              <w:rPr>
                <w:rFonts w:ascii="Times New Roman" w:hAnsi="Times New Roman"/>
                <w:spacing w:val="-1"/>
                <w:sz w:val="28"/>
                <w:szCs w:val="28"/>
              </w:rPr>
              <w:t>.</w:t>
            </w:r>
          </w:p>
        </w:tc>
      </w:tr>
      <w:tr w:rsidR="00E74FCB" w:rsidRPr="00C0350C" w:rsidTr="00C0350C">
        <w:trPr>
          <w:trHeight w:hRule="exact" w:val="562"/>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29</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tabs>
                <w:tab w:val="left" w:pos="1641"/>
                <w:tab w:val="left" w:pos="2236"/>
                <w:tab w:val="left" w:pos="3466"/>
                <w:tab w:val="left" w:pos="4719"/>
                <w:tab w:val="left" w:pos="5440"/>
                <w:tab w:val="left" w:pos="5908"/>
              </w:tabs>
              <w:ind w:left="102" w:right="103"/>
              <w:rPr>
                <w:rFonts w:ascii="Times New Roman" w:eastAsia="Times New Roman" w:hAnsi="Times New Roman"/>
                <w:sz w:val="28"/>
                <w:szCs w:val="28"/>
                <w:lang w:val="ru-RU"/>
              </w:rPr>
            </w:pPr>
            <w:r w:rsidRPr="00C0350C">
              <w:rPr>
                <w:rFonts w:ascii="Times New Roman" w:hAnsi="Times New Roman"/>
                <w:spacing w:val="-1"/>
                <w:w w:val="95"/>
                <w:sz w:val="28"/>
                <w:szCs w:val="28"/>
                <w:lang w:val="ru-RU"/>
              </w:rPr>
              <w:t>Упражнения</w:t>
            </w:r>
            <w:r w:rsidRPr="00C0350C">
              <w:rPr>
                <w:rFonts w:ascii="Times New Roman" w:hAnsi="Times New Roman"/>
                <w:spacing w:val="-1"/>
                <w:w w:val="95"/>
                <w:sz w:val="28"/>
                <w:szCs w:val="28"/>
                <w:lang w:val="ru-RU"/>
              </w:rPr>
              <w:tab/>
              <w:t>для</w:t>
            </w:r>
            <w:r w:rsidRPr="00C0350C">
              <w:rPr>
                <w:rFonts w:ascii="Times New Roman" w:hAnsi="Times New Roman"/>
                <w:spacing w:val="-1"/>
                <w:w w:val="95"/>
                <w:sz w:val="28"/>
                <w:szCs w:val="28"/>
                <w:lang w:val="ru-RU"/>
              </w:rPr>
              <w:tab/>
              <w:t>гибкости.</w:t>
            </w:r>
            <w:r w:rsidRPr="00C0350C">
              <w:rPr>
                <w:rFonts w:ascii="Times New Roman" w:hAnsi="Times New Roman"/>
                <w:spacing w:val="-1"/>
                <w:w w:val="95"/>
                <w:sz w:val="28"/>
                <w:szCs w:val="28"/>
                <w:lang w:val="ru-RU"/>
              </w:rPr>
              <w:tab/>
            </w:r>
            <w:r w:rsidRPr="00C0350C">
              <w:rPr>
                <w:rFonts w:ascii="Times New Roman" w:hAnsi="Times New Roman"/>
                <w:spacing w:val="-1"/>
                <w:sz w:val="28"/>
                <w:szCs w:val="28"/>
                <w:lang w:val="ru-RU"/>
              </w:rPr>
              <w:t>Комплекс</w:t>
            </w:r>
            <w:r w:rsidRPr="00C0350C">
              <w:rPr>
                <w:rFonts w:ascii="Times New Roman" w:hAnsi="Times New Roman"/>
                <w:spacing w:val="-1"/>
                <w:sz w:val="28"/>
                <w:szCs w:val="28"/>
                <w:lang w:val="ru-RU"/>
              </w:rPr>
              <w:tab/>
            </w:r>
            <w:r w:rsidRPr="00C0350C">
              <w:rPr>
                <w:rFonts w:ascii="Times New Roman" w:hAnsi="Times New Roman"/>
                <w:w w:val="95"/>
                <w:sz w:val="28"/>
                <w:szCs w:val="28"/>
                <w:lang w:val="ru-RU"/>
              </w:rPr>
              <w:t>ОРУ</w:t>
            </w:r>
            <w:r w:rsidRPr="00C0350C">
              <w:rPr>
                <w:rFonts w:ascii="Times New Roman" w:hAnsi="Times New Roman"/>
                <w:w w:val="95"/>
                <w:sz w:val="28"/>
                <w:szCs w:val="28"/>
                <w:lang w:val="ru-RU"/>
              </w:rPr>
              <w:tab/>
            </w:r>
            <w:r w:rsidRPr="00C0350C">
              <w:rPr>
                <w:rFonts w:ascii="Times New Roman" w:hAnsi="Times New Roman"/>
                <w:spacing w:val="-1"/>
                <w:sz w:val="28"/>
                <w:szCs w:val="28"/>
                <w:lang w:val="ru-RU"/>
              </w:rPr>
              <w:t>из</w:t>
            </w:r>
            <w:r w:rsidRPr="00C0350C">
              <w:rPr>
                <w:rFonts w:ascii="Times New Roman" w:hAnsi="Times New Roman"/>
                <w:spacing w:val="-1"/>
                <w:sz w:val="28"/>
                <w:szCs w:val="28"/>
                <w:lang w:val="ru-RU"/>
              </w:rPr>
              <w:tab/>
              <w:t>исходного</w:t>
            </w:r>
            <w:r w:rsidRPr="00C0350C">
              <w:rPr>
                <w:rFonts w:ascii="Times New Roman" w:hAnsi="Times New Roman"/>
                <w:spacing w:val="49"/>
                <w:sz w:val="28"/>
                <w:szCs w:val="28"/>
                <w:lang w:val="ru-RU"/>
              </w:rPr>
              <w:t xml:space="preserve"> </w:t>
            </w:r>
            <w:r w:rsidRPr="00C0350C">
              <w:rPr>
                <w:rFonts w:ascii="Times New Roman" w:hAnsi="Times New Roman"/>
                <w:spacing w:val="-1"/>
                <w:sz w:val="28"/>
                <w:szCs w:val="28"/>
                <w:lang w:val="ru-RU"/>
              </w:rPr>
              <w:t>положения</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сидя.</w:t>
            </w:r>
          </w:p>
        </w:tc>
      </w:tr>
      <w:tr w:rsidR="00E74FCB" w:rsidRPr="00C0350C" w:rsidTr="00C0350C">
        <w:trPr>
          <w:trHeight w:hRule="exact" w:val="288"/>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r w:rsidRPr="00C0350C">
              <w:rPr>
                <w:rFonts w:ascii="Times New Roman" w:hAnsi="Times New Roman"/>
                <w:sz w:val="28"/>
                <w:szCs w:val="28"/>
              </w:rPr>
              <w:t>30</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Эстафеты.</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 xml:space="preserve">Поднимание туловища </w:t>
            </w:r>
            <w:r w:rsidRPr="00C0350C">
              <w:rPr>
                <w:rFonts w:ascii="Times New Roman" w:eastAsia="Times New Roman" w:hAnsi="Times New Roman"/>
                <w:sz w:val="28"/>
                <w:szCs w:val="28"/>
                <w:lang w:val="ru-RU"/>
              </w:rPr>
              <w:t>за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30 с</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4"/>
                <w:sz w:val="28"/>
                <w:szCs w:val="28"/>
                <w:lang w:val="ru-RU"/>
              </w:rPr>
              <w:t xml:space="preserve"> </w:t>
            </w:r>
            <w:r w:rsidRPr="00C0350C">
              <w:rPr>
                <w:rFonts w:ascii="Times New Roman" w:eastAsia="Times New Roman" w:hAnsi="Times New Roman"/>
                <w:spacing w:val="-1"/>
                <w:sz w:val="28"/>
                <w:szCs w:val="28"/>
                <w:lang w:val="ru-RU"/>
              </w:rPr>
              <w:t>учет.</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31</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Простые</w:t>
            </w:r>
            <w:proofErr w:type="spellEnd"/>
            <w:r w:rsidRPr="00C0350C">
              <w:rPr>
                <w:rFonts w:ascii="Times New Roman" w:hAnsi="Times New Roman"/>
                <w:spacing w:val="-2"/>
                <w:sz w:val="28"/>
                <w:szCs w:val="28"/>
              </w:rPr>
              <w:t xml:space="preserve"> </w:t>
            </w:r>
            <w:r w:rsidRPr="00C0350C">
              <w:rPr>
                <w:rFonts w:ascii="Times New Roman" w:hAnsi="Times New Roman"/>
                <w:sz w:val="28"/>
                <w:szCs w:val="28"/>
              </w:rPr>
              <w:t xml:space="preserve">и </w:t>
            </w:r>
            <w:proofErr w:type="spellStart"/>
            <w:r w:rsidRPr="00C0350C">
              <w:rPr>
                <w:rFonts w:ascii="Times New Roman" w:hAnsi="Times New Roman"/>
                <w:spacing w:val="-1"/>
                <w:sz w:val="28"/>
                <w:szCs w:val="28"/>
              </w:rPr>
              <w:t>смешанные</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висы</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32</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Группировки</w:t>
            </w:r>
            <w:proofErr w:type="spellEnd"/>
            <w:r w:rsidRPr="00C0350C">
              <w:rPr>
                <w:rFonts w:ascii="Times New Roman" w:hAnsi="Times New Roman"/>
                <w:spacing w:val="-1"/>
                <w:sz w:val="28"/>
                <w:szCs w:val="28"/>
              </w:rPr>
              <w:t>,</w:t>
            </w:r>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перекаты</w:t>
            </w:r>
            <w:proofErr w:type="spellEnd"/>
            <w:r w:rsidRPr="00C0350C">
              <w:rPr>
                <w:rFonts w:ascii="Times New Roman" w:hAnsi="Times New Roman"/>
                <w:sz w:val="28"/>
                <w:szCs w:val="28"/>
              </w:rPr>
              <w:t xml:space="preserve"> в</w:t>
            </w:r>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группировке</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33</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Группировки</w:t>
            </w:r>
            <w:proofErr w:type="spellEnd"/>
            <w:r w:rsidRPr="00C0350C">
              <w:rPr>
                <w:rFonts w:ascii="Times New Roman" w:hAnsi="Times New Roman"/>
                <w:spacing w:val="-1"/>
                <w:sz w:val="28"/>
                <w:szCs w:val="28"/>
              </w:rPr>
              <w:t>,</w:t>
            </w:r>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перекаты</w:t>
            </w:r>
            <w:proofErr w:type="spellEnd"/>
            <w:r w:rsidRPr="00C0350C">
              <w:rPr>
                <w:rFonts w:ascii="Times New Roman" w:hAnsi="Times New Roman"/>
                <w:sz w:val="28"/>
                <w:szCs w:val="28"/>
              </w:rPr>
              <w:t xml:space="preserve"> в</w:t>
            </w:r>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группировке</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34</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Перемещения</w:t>
            </w:r>
            <w:proofErr w:type="spellEnd"/>
            <w:r w:rsidRPr="00C0350C">
              <w:rPr>
                <w:rFonts w:ascii="Times New Roman" w:hAnsi="Times New Roman"/>
                <w:sz w:val="28"/>
                <w:szCs w:val="28"/>
              </w:rPr>
              <w:t xml:space="preserve"> </w:t>
            </w:r>
            <w:proofErr w:type="spellStart"/>
            <w:r w:rsidRPr="00C0350C">
              <w:rPr>
                <w:rFonts w:ascii="Times New Roman" w:hAnsi="Times New Roman"/>
                <w:sz w:val="28"/>
                <w:szCs w:val="28"/>
              </w:rPr>
              <w:t>по</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гимнастической</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скамейке</w:t>
            </w:r>
            <w:proofErr w:type="spellEnd"/>
            <w:r w:rsidRPr="00C0350C">
              <w:rPr>
                <w:rFonts w:ascii="Times New Roman" w:hAnsi="Times New Roman"/>
                <w:spacing w:val="-1"/>
                <w:sz w:val="28"/>
                <w:szCs w:val="28"/>
              </w:rPr>
              <w:t>.</w:t>
            </w:r>
          </w:p>
        </w:tc>
      </w:tr>
      <w:tr w:rsidR="00E74FCB" w:rsidRPr="00C0350C" w:rsidTr="00C0350C">
        <w:trPr>
          <w:trHeight w:hRule="exact" w:val="288"/>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r w:rsidRPr="00C0350C">
              <w:rPr>
                <w:rFonts w:ascii="Times New Roman" w:hAnsi="Times New Roman"/>
                <w:sz w:val="28"/>
                <w:szCs w:val="28"/>
              </w:rPr>
              <w:t>35</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Акробатика</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36</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Акробатика</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37</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Упражнения</w:t>
            </w:r>
            <w:r w:rsidRPr="00C0350C">
              <w:rPr>
                <w:rFonts w:ascii="Times New Roman" w:hAnsi="Times New Roman"/>
                <w:sz w:val="28"/>
                <w:szCs w:val="28"/>
                <w:lang w:val="ru-RU"/>
              </w:rPr>
              <w:t xml:space="preserve"> в </w:t>
            </w:r>
            <w:proofErr w:type="spellStart"/>
            <w:r w:rsidRPr="00C0350C">
              <w:rPr>
                <w:rFonts w:ascii="Times New Roman" w:hAnsi="Times New Roman"/>
                <w:spacing w:val="-1"/>
                <w:sz w:val="28"/>
                <w:szCs w:val="28"/>
                <w:lang w:val="ru-RU"/>
              </w:rPr>
              <w:t>подлезании</w:t>
            </w:r>
            <w:proofErr w:type="spellEnd"/>
            <w:r w:rsidRPr="00C0350C">
              <w:rPr>
                <w:rFonts w:ascii="Times New Roman" w:hAnsi="Times New Roman"/>
                <w:sz w:val="28"/>
                <w:szCs w:val="28"/>
                <w:lang w:val="ru-RU"/>
              </w:rPr>
              <w:t xml:space="preserve"> и</w:t>
            </w:r>
            <w:r w:rsidRPr="00C0350C">
              <w:rPr>
                <w:rFonts w:ascii="Times New Roman" w:hAnsi="Times New Roman"/>
                <w:spacing w:val="-2"/>
                <w:sz w:val="28"/>
                <w:szCs w:val="28"/>
                <w:lang w:val="ru-RU"/>
              </w:rPr>
              <w:t xml:space="preserve"> </w:t>
            </w:r>
            <w:proofErr w:type="spellStart"/>
            <w:r w:rsidRPr="00C0350C">
              <w:rPr>
                <w:rFonts w:ascii="Times New Roman" w:hAnsi="Times New Roman"/>
                <w:spacing w:val="-1"/>
                <w:sz w:val="28"/>
                <w:szCs w:val="28"/>
                <w:lang w:val="ru-RU"/>
              </w:rPr>
              <w:t>перелезании</w:t>
            </w:r>
            <w:proofErr w:type="spellEnd"/>
            <w:r w:rsidRPr="00C0350C">
              <w:rPr>
                <w:rFonts w:ascii="Times New Roman" w:hAnsi="Times New Roman"/>
                <w:spacing w:val="-1"/>
                <w:sz w:val="28"/>
                <w:szCs w:val="28"/>
                <w:lang w:val="ru-RU"/>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38</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 xml:space="preserve">Подтягивание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канате сидя</w:t>
            </w:r>
            <w:r w:rsidRPr="00C0350C">
              <w:rPr>
                <w:rFonts w:ascii="Times New Roman" w:hAnsi="Times New Roman"/>
                <w:sz w:val="28"/>
                <w:szCs w:val="28"/>
                <w:lang w:val="ru-RU"/>
              </w:rPr>
              <w:t xml:space="preserve"> ноги врозь.</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39</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z w:val="28"/>
                <w:szCs w:val="28"/>
              </w:rPr>
              <w:t xml:space="preserve"> в </w:t>
            </w:r>
            <w:proofErr w:type="spellStart"/>
            <w:r w:rsidRPr="00C0350C">
              <w:rPr>
                <w:rFonts w:ascii="Times New Roman" w:hAnsi="Times New Roman"/>
                <w:spacing w:val="-1"/>
                <w:sz w:val="28"/>
                <w:szCs w:val="28"/>
              </w:rPr>
              <w:t>равновесии</w:t>
            </w:r>
            <w:proofErr w:type="spellEnd"/>
          </w:p>
        </w:tc>
      </w:tr>
      <w:tr w:rsidR="00E74FCB" w:rsidRPr="00C0350C" w:rsidTr="00C0350C">
        <w:trPr>
          <w:trHeight w:hRule="exact" w:val="562"/>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40</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ind w:left="102" w:right="103"/>
              <w:rPr>
                <w:rFonts w:ascii="Times New Roman" w:eastAsia="Times New Roman" w:hAnsi="Times New Roman"/>
                <w:sz w:val="28"/>
                <w:szCs w:val="28"/>
                <w:lang w:val="ru-RU"/>
              </w:rPr>
            </w:pPr>
            <w:r w:rsidRPr="00C0350C">
              <w:rPr>
                <w:rFonts w:ascii="Times New Roman" w:hAnsi="Times New Roman"/>
                <w:spacing w:val="-1"/>
                <w:sz w:val="28"/>
                <w:szCs w:val="28"/>
                <w:lang w:val="ru-RU"/>
              </w:rPr>
              <w:t>Лазанье</w:t>
            </w:r>
            <w:r w:rsidRPr="00C0350C">
              <w:rPr>
                <w:rFonts w:ascii="Times New Roman" w:hAnsi="Times New Roman"/>
                <w:spacing w:val="58"/>
                <w:sz w:val="28"/>
                <w:szCs w:val="28"/>
                <w:lang w:val="ru-RU"/>
              </w:rPr>
              <w:t xml:space="preserve"> </w:t>
            </w:r>
            <w:r w:rsidRPr="00C0350C">
              <w:rPr>
                <w:rFonts w:ascii="Times New Roman" w:hAnsi="Times New Roman"/>
                <w:sz w:val="28"/>
                <w:szCs w:val="28"/>
                <w:lang w:val="ru-RU"/>
              </w:rPr>
              <w:t>по</w:t>
            </w:r>
            <w:r w:rsidRPr="00C0350C">
              <w:rPr>
                <w:rFonts w:ascii="Times New Roman" w:hAnsi="Times New Roman"/>
                <w:spacing w:val="59"/>
                <w:sz w:val="28"/>
                <w:szCs w:val="28"/>
                <w:lang w:val="ru-RU"/>
              </w:rPr>
              <w:t xml:space="preserve"> </w:t>
            </w:r>
            <w:r w:rsidRPr="00C0350C">
              <w:rPr>
                <w:rFonts w:ascii="Times New Roman" w:hAnsi="Times New Roman"/>
                <w:sz w:val="28"/>
                <w:szCs w:val="28"/>
                <w:lang w:val="ru-RU"/>
              </w:rPr>
              <w:t>канату</w:t>
            </w:r>
            <w:r w:rsidRPr="00C0350C">
              <w:rPr>
                <w:rFonts w:ascii="Times New Roman" w:hAnsi="Times New Roman"/>
                <w:spacing w:val="54"/>
                <w:sz w:val="28"/>
                <w:szCs w:val="28"/>
                <w:lang w:val="ru-RU"/>
              </w:rPr>
              <w:t xml:space="preserve"> </w:t>
            </w:r>
            <w:r w:rsidRPr="00C0350C">
              <w:rPr>
                <w:rFonts w:ascii="Times New Roman" w:hAnsi="Times New Roman"/>
                <w:sz w:val="28"/>
                <w:szCs w:val="28"/>
                <w:lang w:val="ru-RU"/>
              </w:rPr>
              <w:t>произвольным</w:t>
            </w:r>
            <w:r w:rsidRPr="00C0350C">
              <w:rPr>
                <w:rFonts w:ascii="Times New Roman" w:hAnsi="Times New Roman"/>
                <w:spacing w:val="58"/>
                <w:sz w:val="28"/>
                <w:szCs w:val="28"/>
                <w:lang w:val="ru-RU"/>
              </w:rPr>
              <w:t xml:space="preserve"> </w:t>
            </w:r>
            <w:r w:rsidRPr="00C0350C">
              <w:rPr>
                <w:rFonts w:ascii="Times New Roman" w:hAnsi="Times New Roman"/>
                <w:spacing w:val="-1"/>
                <w:sz w:val="28"/>
                <w:szCs w:val="28"/>
                <w:lang w:val="ru-RU"/>
              </w:rPr>
              <w:t>способом.</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 xml:space="preserve"> </w:t>
            </w:r>
            <w:r w:rsidRPr="00C0350C">
              <w:rPr>
                <w:rFonts w:ascii="Times New Roman" w:hAnsi="Times New Roman"/>
                <w:spacing w:val="-1"/>
                <w:sz w:val="28"/>
                <w:szCs w:val="28"/>
                <w:lang w:val="ru-RU"/>
              </w:rPr>
              <w:t>Лазанье</w:t>
            </w:r>
            <w:r w:rsidRPr="00C0350C">
              <w:rPr>
                <w:rFonts w:ascii="Times New Roman" w:hAnsi="Times New Roman"/>
                <w:spacing w:val="58"/>
                <w:sz w:val="28"/>
                <w:szCs w:val="28"/>
                <w:lang w:val="ru-RU"/>
              </w:rPr>
              <w:t xml:space="preserve"> </w:t>
            </w:r>
            <w:r w:rsidRPr="00C0350C">
              <w:rPr>
                <w:rFonts w:ascii="Times New Roman" w:hAnsi="Times New Roman"/>
                <w:sz w:val="28"/>
                <w:szCs w:val="28"/>
                <w:lang w:val="ru-RU"/>
              </w:rPr>
              <w:t>по</w:t>
            </w:r>
            <w:r w:rsidRPr="00C0350C">
              <w:rPr>
                <w:rFonts w:ascii="Times New Roman" w:hAnsi="Times New Roman"/>
                <w:spacing w:val="59"/>
                <w:sz w:val="28"/>
                <w:szCs w:val="28"/>
                <w:lang w:val="ru-RU"/>
              </w:rPr>
              <w:t xml:space="preserve"> </w:t>
            </w:r>
            <w:r w:rsidRPr="00C0350C">
              <w:rPr>
                <w:rFonts w:ascii="Times New Roman" w:hAnsi="Times New Roman"/>
                <w:sz w:val="28"/>
                <w:szCs w:val="28"/>
                <w:lang w:val="ru-RU"/>
              </w:rPr>
              <w:t>канату</w:t>
            </w:r>
            <w:r w:rsidRPr="00C0350C">
              <w:rPr>
                <w:rFonts w:ascii="Times New Roman" w:hAnsi="Times New Roman"/>
                <w:spacing w:val="39"/>
                <w:sz w:val="28"/>
                <w:szCs w:val="28"/>
                <w:lang w:val="ru-RU"/>
              </w:rPr>
              <w:t xml:space="preserve"> </w:t>
            </w:r>
            <w:r w:rsidRPr="00C0350C">
              <w:rPr>
                <w:rFonts w:ascii="Times New Roman" w:hAnsi="Times New Roman"/>
                <w:spacing w:val="-1"/>
                <w:sz w:val="28"/>
                <w:szCs w:val="28"/>
                <w:lang w:val="ru-RU"/>
              </w:rPr>
              <w:t>произвольным</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способом.</w:t>
            </w:r>
          </w:p>
        </w:tc>
      </w:tr>
      <w:tr w:rsidR="00E74FCB" w:rsidRPr="00C0350C" w:rsidTr="00C0350C">
        <w:trPr>
          <w:trHeight w:hRule="exact" w:val="288"/>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r w:rsidRPr="00C0350C">
              <w:rPr>
                <w:rFonts w:ascii="Times New Roman" w:hAnsi="Times New Roman"/>
                <w:sz w:val="28"/>
                <w:szCs w:val="28"/>
              </w:rPr>
              <w:lastRenderedPageBreak/>
              <w:t>41</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 xml:space="preserve">Опорный </w:t>
            </w:r>
            <w:r w:rsidRPr="00C0350C">
              <w:rPr>
                <w:rFonts w:ascii="Times New Roman" w:hAnsi="Times New Roman"/>
                <w:spacing w:val="-1"/>
                <w:sz w:val="28"/>
                <w:szCs w:val="28"/>
                <w:lang w:val="ru-RU"/>
              </w:rPr>
              <w:t>прыжок</w:t>
            </w:r>
            <w:r w:rsidRPr="00C0350C">
              <w:rPr>
                <w:rFonts w:ascii="Times New Roman" w:hAnsi="Times New Roman"/>
                <w:sz w:val="28"/>
                <w:szCs w:val="28"/>
                <w:lang w:val="ru-RU"/>
              </w:rPr>
              <w:t xml:space="preserve"> на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стопку</w:t>
            </w:r>
            <w:r w:rsidRPr="00C0350C">
              <w:rPr>
                <w:rFonts w:ascii="Times New Roman" w:hAnsi="Times New Roman"/>
                <w:spacing w:val="-8"/>
                <w:sz w:val="28"/>
                <w:szCs w:val="28"/>
                <w:lang w:val="ru-RU"/>
              </w:rPr>
              <w:t xml:space="preserve"> </w:t>
            </w:r>
            <w:r w:rsidRPr="00C0350C">
              <w:rPr>
                <w:rFonts w:ascii="Times New Roman" w:hAnsi="Times New Roman"/>
                <w:sz w:val="28"/>
                <w:szCs w:val="28"/>
                <w:lang w:val="ru-RU"/>
              </w:rPr>
              <w:t>матов.</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42</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eastAsia="Times New Roman" w:hAnsi="Times New Roman"/>
                <w:spacing w:val="-1"/>
                <w:sz w:val="28"/>
                <w:szCs w:val="28"/>
              </w:rPr>
              <w:t>Упражнения</w:t>
            </w:r>
            <w:proofErr w:type="spellEnd"/>
            <w:r w:rsidRPr="00C0350C">
              <w:rPr>
                <w:rFonts w:ascii="Times New Roman" w:eastAsia="Times New Roman" w:hAnsi="Times New Roman"/>
                <w:sz w:val="28"/>
                <w:szCs w:val="28"/>
              </w:rPr>
              <w:t xml:space="preserve"> в </w:t>
            </w:r>
            <w:proofErr w:type="spellStart"/>
            <w:r w:rsidRPr="00C0350C">
              <w:rPr>
                <w:rFonts w:ascii="Times New Roman" w:eastAsia="Times New Roman" w:hAnsi="Times New Roman"/>
                <w:spacing w:val="-1"/>
                <w:sz w:val="28"/>
                <w:szCs w:val="28"/>
              </w:rPr>
              <w:t>равновесии</w:t>
            </w:r>
            <w:proofErr w:type="spellEnd"/>
            <w:r w:rsidRPr="00C0350C">
              <w:rPr>
                <w:rFonts w:ascii="Times New Roman" w:eastAsia="Times New Roman" w:hAnsi="Times New Roman"/>
                <w:spacing w:val="3"/>
                <w:sz w:val="28"/>
                <w:szCs w:val="28"/>
              </w:rPr>
              <w:t xml:space="preserve"> </w:t>
            </w:r>
            <w:r w:rsidRPr="00C0350C">
              <w:rPr>
                <w:rFonts w:ascii="Times New Roman" w:eastAsia="Times New Roman" w:hAnsi="Times New Roman"/>
                <w:sz w:val="28"/>
                <w:szCs w:val="28"/>
              </w:rPr>
              <w:t>–</w:t>
            </w:r>
            <w:r w:rsidRPr="00C0350C">
              <w:rPr>
                <w:rFonts w:ascii="Times New Roman" w:eastAsia="Times New Roman" w:hAnsi="Times New Roman"/>
                <w:spacing w:val="2"/>
                <w:sz w:val="28"/>
                <w:szCs w:val="28"/>
              </w:rPr>
              <w:t xml:space="preserve"> </w:t>
            </w:r>
            <w:proofErr w:type="spellStart"/>
            <w:r w:rsidRPr="00C0350C">
              <w:rPr>
                <w:rFonts w:ascii="Times New Roman" w:eastAsia="Times New Roman" w:hAnsi="Times New Roman"/>
                <w:spacing w:val="-2"/>
                <w:sz w:val="28"/>
                <w:szCs w:val="28"/>
              </w:rPr>
              <w:t>учет</w:t>
            </w:r>
            <w:proofErr w:type="spellEnd"/>
            <w:r w:rsidRPr="00C0350C">
              <w:rPr>
                <w:rFonts w:ascii="Times New Roman" w:eastAsia="Times New Roman" w:hAnsi="Times New Roman"/>
                <w:spacing w:val="-2"/>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43</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Круговая</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тренировка</w:t>
            </w:r>
            <w:r w:rsidRPr="00C0350C">
              <w:rPr>
                <w:rFonts w:ascii="Times New Roman" w:hAnsi="Times New Roman"/>
                <w:sz w:val="28"/>
                <w:szCs w:val="28"/>
                <w:lang w:val="ru-RU"/>
              </w:rPr>
              <w:t xml:space="preserve"> по разделу</w:t>
            </w:r>
            <w:r w:rsidRPr="00C0350C">
              <w:rPr>
                <w:rFonts w:ascii="Times New Roman" w:hAnsi="Times New Roman"/>
                <w:spacing w:val="-5"/>
                <w:sz w:val="28"/>
                <w:szCs w:val="28"/>
                <w:lang w:val="ru-RU"/>
              </w:rPr>
              <w:t xml:space="preserve"> </w:t>
            </w:r>
            <w:r w:rsidRPr="00C0350C">
              <w:rPr>
                <w:rFonts w:ascii="Times New Roman" w:hAnsi="Times New Roman"/>
                <w:spacing w:val="-1"/>
                <w:sz w:val="28"/>
                <w:szCs w:val="28"/>
                <w:lang w:val="ru-RU"/>
              </w:rPr>
              <w:t>гимнастика.</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44</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Круговая</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тренировка</w:t>
            </w:r>
            <w:r w:rsidRPr="00C0350C">
              <w:rPr>
                <w:rFonts w:ascii="Times New Roman" w:hAnsi="Times New Roman"/>
                <w:sz w:val="28"/>
                <w:szCs w:val="28"/>
                <w:lang w:val="ru-RU"/>
              </w:rPr>
              <w:t xml:space="preserve"> по разделу</w:t>
            </w:r>
            <w:r w:rsidRPr="00C0350C">
              <w:rPr>
                <w:rFonts w:ascii="Times New Roman" w:hAnsi="Times New Roman"/>
                <w:spacing w:val="-5"/>
                <w:sz w:val="28"/>
                <w:szCs w:val="28"/>
                <w:lang w:val="ru-RU"/>
              </w:rPr>
              <w:t xml:space="preserve"> </w:t>
            </w:r>
            <w:r w:rsidRPr="00C0350C">
              <w:rPr>
                <w:rFonts w:ascii="Times New Roman" w:hAnsi="Times New Roman"/>
                <w:spacing w:val="-1"/>
                <w:sz w:val="28"/>
                <w:szCs w:val="28"/>
                <w:lang w:val="ru-RU"/>
              </w:rPr>
              <w:t>гимнастика.</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45</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Игра</w:t>
            </w:r>
            <w:r w:rsidRPr="00C0350C">
              <w:rPr>
                <w:rFonts w:ascii="Times New Roman" w:hAnsi="Times New Roman"/>
                <w:spacing w:val="3"/>
                <w:sz w:val="28"/>
                <w:szCs w:val="28"/>
                <w:lang w:val="ru-RU"/>
              </w:rPr>
              <w:t xml:space="preserve"> </w:t>
            </w:r>
            <w:r w:rsidRPr="00C0350C">
              <w:rPr>
                <w:rFonts w:ascii="Times New Roman" w:hAnsi="Times New Roman"/>
                <w:spacing w:val="-2"/>
                <w:sz w:val="28"/>
                <w:szCs w:val="28"/>
                <w:lang w:val="ru-RU"/>
              </w:rPr>
              <w:t>«Мяч</w:t>
            </w:r>
            <w:r w:rsidRPr="00C0350C">
              <w:rPr>
                <w:rFonts w:ascii="Times New Roman" w:hAnsi="Times New Roman"/>
                <w:spacing w:val="-1"/>
                <w:sz w:val="28"/>
                <w:szCs w:val="28"/>
                <w:lang w:val="ru-RU"/>
              </w:rPr>
              <w:t xml:space="preserve"> среднему».</w:t>
            </w:r>
            <w:r w:rsidRPr="00C0350C">
              <w:rPr>
                <w:rFonts w:ascii="Times New Roman" w:hAnsi="Times New Roman"/>
                <w:spacing w:val="4"/>
                <w:sz w:val="28"/>
                <w:szCs w:val="28"/>
                <w:lang w:val="ru-RU"/>
              </w:rPr>
              <w:t xml:space="preserve"> </w:t>
            </w:r>
            <w:r w:rsidRPr="00C0350C">
              <w:rPr>
                <w:rFonts w:ascii="Times New Roman" w:hAnsi="Times New Roman"/>
                <w:spacing w:val="-1"/>
                <w:sz w:val="28"/>
                <w:szCs w:val="28"/>
                <w:lang w:val="ru-RU"/>
              </w:rPr>
              <w:t xml:space="preserve">Правильное дыхание </w:t>
            </w:r>
            <w:proofErr w:type="gramStart"/>
            <w:r w:rsidRPr="00C0350C">
              <w:rPr>
                <w:rFonts w:ascii="Times New Roman" w:hAnsi="Times New Roman"/>
                <w:spacing w:val="-1"/>
                <w:sz w:val="28"/>
                <w:szCs w:val="28"/>
                <w:lang w:val="ru-RU"/>
              </w:rPr>
              <w:t>при</w:t>
            </w:r>
            <w:proofErr w:type="gramEnd"/>
            <w:r w:rsidRPr="00C0350C">
              <w:rPr>
                <w:rFonts w:ascii="Times New Roman" w:hAnsi="Times New Roman"/>
                <w:sz w:val="28"/>
                <w:szCs w:val="28"/>
                <w:lang w:val="ru-RU"/>
              </w:rPr>
              <w:t xml:space="preserve"> ОРУ.</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46</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Эстафеты</w:t>
            </w:r>
            <w:proofErr w:type="spellEnd"/>
            <w:r w:rsidRPr="00C0350C">
              <w:rPr>
                <w:rFonts w:ascii="Times New Roman" w:hAnsi="Times New Roman"/>
                <w:sz w:val="28"/>
                <w:szCs w:val="28"/>
              </w:rPr>
              <w:t xml:space="preserve"> с</w:t>
            </w:r>
            <w:r w:rsidRPr="00C0350C">
              <w:rPr>
                <w:rFonts w:ascii="Times New Roman" w:hAnsi="Times New Roman"/>
                <w:spacing w:val="-2"/>
                <w:sz w:val="28"/>
                <w:szCs w:val="28"/>
              </w:rPr>
              <w:t xml:space="preserve"> </w:t>
            </w:r>
            <w:proofErr w:type="spellStart"/>
            <w:r w:rsidRPr="00C0350C">
              <w:rPr>
                <w:rFonts w:ascii="Times New Roman" w:hAnsi="Times New Roman"/>
                <w:spacing w:val="-1"/>
                <w:sz w:val="28"/>
                <w:szCs w:val="28"/>
              </w:rPr>
              <w:t>предметами</w:t>
            </w:r>
            <w:proofErr w:type="spellEnd"/>
            <w:r w:rsidRPr="00C0350C">
              <w:rPr>
                <w:rFonts w:ascii="Times New Roman" w:hAnsi="Times New Roman"/>
                <w:spacing w:val="-1"/>
                <w:sz w:val="28"/>
                <w:szCs w:val="28"/>
              </w:rPr>
              <w:t>.</w:t>
            </w:r>
          </w:p>
        </w:tc>
      </w:tr>
      <w:tr w:rsidR="00E74FCB" w:rsidRPr="00C0350C" w:rsidTr="00C0350C">
        <w:trPr>
          <w:trHeight w:hRule="exact" w:val="288"/>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r w:rsidRPr="00C0350C">
              <w:rPr>
                <w:rFonts w:ascii="Times New Roman" w:hAnsi="Times New Roman"/>
                <w:sz w:val="28"/>
                <w:szCs w:val="28"/>
              </w:rPr>
              <w:t>47</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Игры</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внимание.</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Упражнения</w:t>
            </w:r>
            <w:r w:rsidRPr="00C0350C">
              <w:rPr>
                <w:rFonts w:ascii="Times New Roman" w:hAnsi="Times New Roman"/>
                <w:sz w:val="28"/>
                <w:szCs w:val="28"/>
                <w:lang w:val="ru-RU"/>
              </w:rPr>
              <w:t xml:space="preserve"> для </w:t>
            </w:r>
            <w:r w:rsidRPr="00C0350C">
              <w:rPr>
                <w:rFonts w:ascii="Times New Roman" w:hAnsi="Times New Roman"/>
                <w:spacing w:val="-1"/>
                <w:sz w:val="28"/>
                <w:szCs w:val="28"/>
                <w:lang w:val="ru-RU"/>
              </w:rPr>
              <w:t>гибкости.</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48</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Инструктаж</w:t>
            </w:r>
            <w:r w:rsidRPr="00C0350C">
              <w:rPr>
                <w:rFonts w:ascii="Times New Roman" w:hAnsi="Times New Roman"/>
                <w:sz w:val="28"/>
                <w:szCs w:val="28"/>
                <w:lang w:val="ru-RU"/>
              </w:rPr>
              <w:t xml:space="preserve"> по ТБ</w:t>
            </w:r>
            <w:r w:rsidRPr="00C0350C">
              <w:rPr>
                <w:rFonts w:ascii="Times New Roman" w:hAnsi="Times New Roman"/>
                <w:spacing w:val="58"/>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уроках</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по</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лыжной</w:t>
            </w:r>
            <w:r w:rsidRPr="00C0350C">
              <w:rPr>
                <w:rFonts w:ascii="Times New Roman" w:hAnsi="Times New Roman"/>
                <w:spacing w:val="-1"/>
                <w:sz w:val="28"/>
                <w:szCs w:val="28"/>
                <w:lang w:val="ru-RU"/>
              </w:rPr>
              <w:t xml:space="preserve"> подготовке.</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49</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 xml:space="preserve">Метание мяча весом </w:t>
            </w:r>
            <w:r w:rsidRPr="00C0350C">
              <w:rPr>
                <w:rFonts w:ascii="Times New Roman" w:hAnsi="Times New Roman"/>
                <w:sz w:val="28"/>
                <w:szCs w:val="28"/>
                <w:lang w:val="ru-RU"/>
              </w:rPr>
              <w:t>1</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 xml:space="preserve">кг. </w:t>
            </w:r>
            <w:r w:rsidRPr="00C0350C">
              <w:rPr>
                <w:rFonts w:ascii="Times New Roman" w:hAnsi="Times New Roman"/>
                <w:spacing w:val="-1"/>
                <w:sz w:val="28"/>
                <w:szCs w:val="28"/>
                <w:lang w:val="ru-RU"/>
              </w:rPr>
              <w:t>Личная</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гигиена.</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50</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Наклон,</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вперед</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сидя</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Эстафеты.</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51</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Техника ступающего</w:t>
            </w:r>
            <w:r w:rsidRPr="00C0350C">
              <w:rPr>
                <w:rFonts w:ascii="Times New Roman" w:hAnsi="Times New Roman"/>
                <w:sz w:val="28"/>
                <w:szCs w:val="28"/>
                <w:lang w:val="ru-RU"/>
              </w:rPr>
              <w:t xml:space="preserve"> шага</w:t>
            </w:r>
            <w:r w:rsidRPr="00C0350C">
              <w:rPr>
                <w:rFonts w:ascii="Times New Roman" w:hAnsi="Times New Roman"/>
                <w:spacing w:val="-1"/>
                <w:sz w:val="28"/>
                <w:szCs w:val="28"/>
                <w:lang w:val="ru-RU"/>
              </w:rPr>
              <w:t xml:space="preserve"> (без</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палок).</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52</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Техника скользящего</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шага (без</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палок).</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53</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 xml:space="preserve">Передвижение скользящим шагом </w:t>
            </w:r>
            <w:r w:rsidRPr="00C0350C">
              <w:rPr>
                <w:rFonts w:ascii="Times New Roman" w:hAnsi="Times New Roman"/>
                <w:sz w:val="28"/>
                <w:szCs w:val="28"/>
                <w:lang w:val="ru-RU"/>
              </w:rPr>
              <w:t>с</w:t>
            </w:r>
            <w:r w:rsidRPr="00C0350C">
              <w:rPr>
                <w:rFonts w:ascii="Times New Roman" w:hAnsi="Times New Roman"/>
                <w:spacing w:val="-1"/>
                <w:sz w:val="28"/>
                <w:szCs w:val="28"/>
                <w:lang w:val="ru-RU"/>
              </w:rPr>
              <w:t xml:space="preserve"> палками.</w:t>
            </w:r>
          </w:p>
        </w:tc>
      </w:tr>
      <w:tr w:rsidR="00E74FCB" w:rsidRPr="00C0350C" w:rsidTr="00C0350C">
        <w:trPr>
          <w:trHeight w:hRule="exact" w:val="288"/>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r w:rsidRPr="00C0350C">
              <w:rPr>
                <w:rFonts w:ascii="Times New Roman" w:hAnsi="Times New Roman"/>
                <w:sz w:val="28"/>
                <w:szCs w:val="28"/>
              </w:rPr>
              <w:t>54</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 xml:space="preserve">Передвижение скользящим шагом </w:t>
            </w:r>
            <w:r w:rsidRPr="00C0350C">
              <w:rPr>
                <w:rFonts w:ascii="Times New Roman" w:hAnsi="Times New Roman"/>
                <w:sz w:val="28"/>
                <w:szCs w:val="28"/>
                <w:lang w:val="ru-RU"/>
              </w:rPr>
              <w:t>с</w:t>
            </w:r>
            <w:r w:rsidRPr="00C0350C">
              <w:rPr>
                <w:rFonts w:ascii="Times New Roman" w:hAnsi="Times New Roman"/>
                <w:spacing w:val="-1"/>
                <w:sz w:val="28"/>
                <w:szCs w:val="28"/>
                <w:lang w:val="ru-RU"/>
              </w:rPr>
              <w:t xml:space="preserve"> палками.</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55</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Подъем</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склон</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 xml:space="preserve"> </w:t>
            </w:r>
            <w:r w:rsidRPr="00C0350C">
              <w:rPr>
                <w:rFonts w:ascii="Times New Roman" w:hAnsi="Times New Roman"/>
                <w:spacing w:val="-1"/>
                <w:sz w:val="28"/>
                <w:szCs w:val="28"/>
                <w:lang w:val="ru-RU"/>
              </w:rPr>
              <w:t>наискось</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ступающим шагом.</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56</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eastAsia="Times New Roman" w:hAnsi="Times New Roman"/>
                <w:sz w:val="28"/>
                <w:szCs w:val="28"/>
              </w:rPr>
              <w:t>Прохождение</w:t>
            </w:r>
            <w:proofErr w:type="spellEnd"/>
            <w:r w:rsidRPr="00C0350C">
              <w:rPr>
                <w:rFonts w:ascii="Times New Roman" w:eastAsia="Times New Roman" w:hAnsi="Times New Roman"/>
                <w:spacing w:val="-1"/>
                <w:sz w:val="28"/>
                <w:szCs w:val="28"/>
              </w:rPr>
              <w:t xml:space="preserve"> </w:t>
            </w:r>
            <w:proofErr w:type="spellStart"/>
            <w:r w:rsidRPr="00C0350C">
              <w:rPr>
                <w:rFonts w:ascii="Times New Roman" w:eastAsia="Times New Roman" w:hAnsi="Times New Roman"/>
                <w:spacing w:val="-1"/>
                <w:sz w:val="28"/>
                <w:szCs w:val="28"/>
              </w:rPr>
              <w:t>отрезков</w:t>
            </w:r>
            <w:proofErr w:type="spellEnd"/>
            <w:r w:rsidRPr="00C0350C">
              <w:rPr>
                <w:rFonts w:ascii="Times New Roman" w:eastAsia="Times New Roman" w:hAnsi="Times New Roman"/>
                <w:spacing w:val="-3"/>
                <w:sz w:val="28"/>
                <w:szCs w:val="28"/>
              </w:rPr>
              <w:t xml:space="preserve"> </w:t>
            </w:r>
            <w:r w:rsidRPr="00C0350C">
              <w:rPr>
                <w:rFonts w:ascii="Times New Roman" w:eastAsia="Times New Roman" w:hAnsi="Times New Roman"/>
                <w:spacing w:val="-1"/>
                <w:sz w:val="28"/>
                <w:szCs w:val="28"/>
              </w:rPr>
              <w:t>2×300</w:t>
            </w:r>
            <w:r w:rsidRPr="00C0350C">
              <w:rPr>
                <w:rFonts w:ascii="Times New Roman" w:eastAsia="Times New Roman" w:hAnsi="Times New Roman"/>
                <w:sz w:val="28"/>
                <w:szCs w:val="28"/>
              </w:rPr>
              <w:t xml:space="preserve"> м.</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57</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eastAsia="Times New Roman" w:hAnsi="Times New Roman"/>
                <w:sz w:val="28"/>
                <w:szCs w:val="28"/>
              </w:rPr>
              <w:t>Прохождение</w:t>
            </w:r>
            <w:proofErr w:type="spellEnd"/>
            <w:r w:rsidRPr="00C0350C">
              <w:rPr>
                <w:rFonts w:ascii="Times New Roman" w:eastAsia="Times New Roman" w:hAnsi="Times New Roman"/>
                <w:spacing w:val="-1"/>
                <w:sz w:val="28"/>
                <w:szCs w:val="28"/>
              </w:rPr>
              <w:t xml:space="preserve"> </w:t>
            </w:r>
            <w:proofErr w:type="spellStart"/>
            <w:r w:rsidRPr="00C0350C">
              <w:rPr>
                <w:rFonts w:ascii="Times New Roman" w:eastAsia="Times New Roman" w:hAnsi="Times New Roman"/>
                <w:spacing w:val="-1"/>
                <w:sz w:val="28"/>
                <w:szCs w:val="28"/>
              </w:rPr>
              <w:t>отрезков</w:t>
            </w:r>
            <w:proofErr w:type="spellEnd"/>
            <w:r w:rsidRPr="00C0350C">
              <w:rPr>
                <w:rFonts w:ascii="Times New Roman" w:eastAsia="Times New Roman" w:hAnsi="Times New Roman"/>
                <w:spacing w:val="-3"/>
                <w:sz w:val="28"/>
                <w:szCs w:val="28"/>
              </w:rPr>
              <w:t xml:space="preserve"> </w:t>
            </w:r>
            <w:r w:rsidRPr="00C0350C">
              <w:rPr>
                <w:rFonts w:ascii="Times New Roman" w:eastAsia="Times New Roman" w:hAnsi="Times New Roman"/>
                <w:spacing w:val="-1"/>
                <w:sz w:val="28"/>
                <w:szCs w:val="28"/>
              </w:rPr>
              <w:t>2×300</w:t>
            </w:r>
            <w:r w:rsidRPr="00C0350C">
              <w:rPr>
                <w:rFonts w:ascii="Times New Roman" w:eastAsia="Times New Roman" w:hAnsi="Times New Roman"/>
                <w:sz w:val="28"/>
                <w:szCs w:val="28"/>
              </w:rPr>
              <w:t xml:space="preserve"> м.</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hAnsi="Times New Roman"/>
                <w:sz w:val="28"/>
                <w:szCs w:val="28"/>
                <w:lang w:val="ru-RU"/>
              </w:rPr>
            </w:pPr>
            <w:r w:rsidRPr="00C0350C">
              <w:rPr>
                <w:rFonts w:ascii="Times New Roman" w:hAnsi="Times New Roman"/>
                <w:sz w:val="28"/>
                <w:szCs w:val="28"/>
              </w:rPr>
              <w:t>58</w:t>
            </w:r>
          </w:p>
          <w:p w:rsidR="00E74FCB" w:rsidRPr="00C0350C" w:rsidRDefault="00E74FCB" w:rsidP="005D1746">
            <w:pPr>
              <w:pStyle w:val="TableParagraph"/>
              <w:spacing w:line="267" w:lineRule="exact"/>
              <w:ind w:left="99"/>
              <w:rPr>
                <w:rFonts w:ascii="Times New Roman" w:hAnsi="Times New Roman"/>
                <w:sz w:val="28"/>
                <w:szCs w:val="28"/>
                <w:lang w:val="ru-RU"/>
              </w:rPr>
            </w:pPr>
          </w:p>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hAnsi="Times New Roman"/>
                <w:sz w:val="28"/>
                <w:szCs w:val="28"/>
                <w:lang w:val="ru-RU"/>
              </w:rPr>
            </w:pPr>
            <w:r w:rsidRPr="00C0350C">
              <w:rPr>
                <w:rFonts w:ascii="Times New Roman" w:hAnsi="Times New Roman"/>
                <w:sz w:val="28"/>
                <w:szCs w:val="28"/>
                <w:lang w:val="ru-RU"/>
              </w:rPr>
              <w:t>Ходьба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в</w:t>
            </w:r>
            <w:r w:rsidRPr="00C0350C">
              <w:rPr>
                <w:rFonts w:ascii="Times New Roman" w:hAnsi="Times New Roman"/>
                <w:spacing w:val="-1"/>
                <w:sz w:val="28"/>
                <w:szCs w:val="28"/>
                <w:lang w:val="ru-RU"/>
              </w:rPr>
              <w:t xml:space="preserve"> медленном темпе </w:t>
            </w:r>
            <w:r w:rsidRPr="00C0350C">
              <w:rPr>
                <w:rFonts w:ascii="Times New Roman" w:hAnsi="Times New Roman"/>
                <w:sz w:val="28"/>
                <w:szCs w:val="28"/>
                <w:lang w:val="ru-RU"/>
              </w:rPr>
              <w:t>до 600 м.</w:t>
            </w:r>
          </w:p>
          <w:p w:rsidR="00E74FCB" w:rsidRPr="00C0350C" w:rsidRDefault="00E74FCB" w:rsidP="005D1746">
            <w:pPr>
              <w:pStyle w:val="TableParagraph"/>
              <w:spacing w:line="267" w:lineRule="exact"/>
              <w:ind w:left="102"/>
              <w:rPr>
                <w:rFonts w:ascii="Times New Roman" w:hAnsi="Times New Roman"/>
                <w:sz w:val="28"/>
                <w:szCs w:val="28"/>
                <w:lang w:val="ru-RU"/>
              </w:rPr>
            </w:pPr>
          </w:p>
          <w:p w:rsidR="00E74FCB" w:rsidRPr="00C0350C" w:rsidRDefault="00E74FCB" w:rsidP="005D1746">
            <w:pPr>
              <w:pStyle w:val="TableParagraph"/>
              <w:spacing w:line="267" w:lineRule="exact"/>
              <w:ind w:left="102"/>
              <w:rPr>
                <w:rFonts w:ascii="Times New Roman" w:hAnsi="Times New Roman"/>
                <w:sz w:val="28"/>
                <w:szCs w:val="28"/>
                <w:lang w:val="ru-RU"/>
              </w:rPr>
            </w:pPr>
          </w:p>
          <w:p w:rsidR="00E74FCB" w:rsidRPr="00C0350C" w:rsidRDefault="00E74FCB" w:rsidP="005D1746">
            <w:pPr>
              <w:pStyle w:val="TableParagraph"/>
              <w:spacing w:line="267" w:lineRule="exact"/>
              <w:ind w:left="102"/>
              <w:rPr>
                <w:rFonts w:ascii="Times New Roman" w:hAnsi="Times New Roman"/>
                <w:sz w:val="28"/>
                <w:szCs w:val="28"/>
                <w:lang w:val="ru-RU"/>
              </w:rPr>
            </w:pPr>
          </w:p>
          <w:p w:rsidR="00E74FCB" w:rsidRPr="00C0350C" w:rsidRDefault="00E74FCB" w:rsidP="005D1746">
            <w:pPr>
              <w:pStyle w:val="TableParagraph"/>
              <w:spacing w:line="267" w:lineRule="exact"/>
              <w:ind w:left="102"/>
              <w:rPr>
                <w:rFonts w:ascii="Times New Roman" w:hAnsi="Times New Roman"/>
                <w:sz w:val="28"/>
                <w:szCs w:val="28"/>
                <w:lang w:val="ru-RU"/>
              </w:rPr>
            </w:pPr>
          </w:p>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p>
        </w:tc>
      </w:tr>
      <w:tr w:rsidR="00E74FCB" w:rsidRPr="00C0350C" w:rsidTr="00C0350C">
        <w:trPr>
          <w:trHeight w:hRule="exact" w:val="263"/>
        </w:trPr>
        <w:tc>
          <w:tcPr>
            <w:tcW w:w="486" w:type="pct"/>
            <w:tcBorders>
              <w:top w:val="single" w:sz="5" w:space="0" w:color="000000"/>
              <w:left w:val="single" w:sz="5" w:space="0" w:color="000000"/>
              <w:bottom w:val="nil"/>
              <w:right w:val="single" w:sz="5" w:space="0" w:color="000000"/>
            </w:tcBorders>
          </w:tcPr>
          <w:p w:rsidR="00E74FCB" w:rsidRPr="00C0350C" w:rsidRDefault="00E74FCB" w:rsidP="005D1746">
            <w:pPr>
              <w:pStyle w:val="TableParagraph"/>
              <w:spacing w:line="263" w:lineRule="exact"/>
              <w:ind w:left="99"/>
              <w:rPr>
                <w:rFonts w:ascii="Times New Roman" w:eastAsia="Times New Roman" w:hAnsi="Times New Roman"/>
                <w:sz w:val="28"/>
                <w:szCs w:val="28"/>
              </w:rPr>
            </w:pPr>
            <w:r w:rsidRPr="00C0350C">
              <w:rPr>
                <w:rFonts w:ascii="Times New Roman" w:hAnsi="Times New Roman"/>
                <w:sz w:val="28"/>
                <w:szCs w:val="28"/>
              </w:rPr>
              <w:t>59</w:t>
            </w:r>
          </w:p>
        </w:tc>
        <w:tc>
          <w:tcPr>
            <w:tcW w:w="4514" w:type="pct"/>
            <w:tcBorders>
              <w:top w:val="single" w:sz="5" w:space="0" w:color="000000"/>
              <w:left w:val="single" w:sz="5" w:space="0" w:color="000000"/>
              <w:bottom w:val="nil"/>
              <w:right w:val="single" w:sz="5" w:space="0" w:color="000000"/>
            </w:tcBorders>
          </w:tcPr>
          <w:p w:rsidR="00E74FCB" w:rsidRPr="00C0350C" w:rsidRDefault="00E74FCB" w:rsidP="005D1746">
            <w:pPr>
              <w:pStyle w:val="TableParagraph"/>
              <w:spacing w:line="263"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Ходьба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в</w:t>
            </w:r>
            <w:r w:rsidRPr="00C0350C">
              <w:rPr>
                <w:rFonts w:ascii="Times New Roman" w:hAnsi="Times New Roman"/>
                <w:spacing w:val="-1"/>
                <w:sz w:val="28"/>
                <w:szCs w:val="28"/>
                <w:lang w:val="ru-RU"/>
              </w:rPr>
              <w:t xml:space="preserve"> медленном темпе </w:t>
            </w:r>
            <w:r w:rsidRPr="00C0350C">
              <w:rPr>
                <w:rFonts w:ascii="Times New Roman" w:hAnsi="Times New Roman"/>
                <w:sz w:val="28"/>
                <w:szCs w:val="28"/>
                <w:lang w:val="ru-RU"/>
              </w:rPr>
              <w:t>до 600 м.</w:t>
            </w:r>
          </w:p>
        </w:tc>
      </w:tr>
      <w:tr w:rsidR="00E74FCB" w:rsidRPr="00C0350C" w:rsidTr="00C0350C">
        <w:trPr>
          <w:trHeight w:hRule="exact" w:val="287"/>
        </w:trPr>
        <w:tc>
          <w:tcPr>
            <w:tcW w:w="486" w:type="pct"/>
            <w:tcBorders>
              <w:top w:val="nil"/>
              <w:left w:val="single" w:sz="5" w:space="0" w:color="000000"/>
              <w:bottom w:val="nil"/>
              <w:right w:val="single" w:sz="5" w:space="0" w:color="000000"/>
            </w:tcBorders>
          </w:tcPr>
          <w:p w:rsidR="00E74FCB" w:rsidRPr="00C0350C" w:rsidRDefault="00E74FCB" w:rsidP="005D1746">
            <w:pPr>
              <w:pStyle w:val="TableParagraph"/>
              <w:spacing w:before="16" w:line="270" w:lineRule="exact"/>
              <w:ind w:left="99"/>
              <w:rPr>
                <w:rFonts w:ascii="Times New Roman" w:eastAsia="Times New Roman" w:hAnsi="Times New Roman"/>
                <w:sz w:val="28"/>
                <w:szCs w:val="28"/>
              </w:rPr>
            </w:pPr>
            <w:r w:rsidRPr="00C0350C">
              <w:rPr>
                <w:rFonts w:ascii="Times New Roman" w:hAnsi="Times New Roman"/>
                <w:sz w:val="28"/>
                <w:szCs w:val="28"/>
              </w:rPr>
              <w:t>60</w:t>
            </w:r>
          </w:p>
        </w:tc>
        <w:tc>
          <w:tcPr>
            <w:tcW w:w="4514" w:type="pct"/>
            <w:tcBorders>
              <w:top w:val="nil"/>
              <w:left w:val="single" w:sz="5" w:space="0" w:color="000000"/>
              <w:bottom w:val="nil"/>
              <w:right w:val="single" w:sz="5" w:space="0" w:color="000000"/>
            </w:tcBorders>
          </w:tcPr>
          <w:p w:rsidR="00E74FCB" w:rsidRPr="00C0350C" w:rsidRDefault="00E74FCB" w:rsidP="005D1746">
            <w:pPr>
              <w:pStyle w:val="TableParagraph"/>
              <w:spacing w:line="28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Спуск</w:t>
            </w:r>
            <w:r w:rsidRPr="00C0350C">
              <w:rPr>
                <w:rFonts w:ascii="Times New Roman" w:hAnsi="Times New Roman"/>
                <w:sz w:val="28"/>
                <w:szCs w:val="28"/>
                <w:lang w:val="ru-RU"/>
              </w:rPr>
              <w:t xml:space="preserve"> с</w:t>
            </w:r>
            <w:r w:rsidRPr="00C0350C">
              <w:rPr>
                <w:rFonts w:ascii="Times New Roman" w:hAnsi="Times New Roman"/>
                <w:spacing w:val="3"/>
                <w:sz w:val="28"/>
                <w:szCs w:val="28"/>
                <w:lang w:val="ru-RU"/>
              </w:rPr>
              <w:t xml:space="preserve"> </w:t>
            </w:r>
            <w:r w:rsidRPr="00C0350C">
              <w:rPr>
                <w:rFonts w:ascii="Times New Roman" w:hAnsi="Times New Roman"/>
                <w:spacing w:val="-2"/>
                <w:sz w:val="28"/>
                <w:szCs w:val="28"/>
                <w:lang w:val="ru-RU"/>
              </w:rPr>
              <w:t>уклона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15-20</w:t>
            </w:r>
            <w:r w:rsidRPr="00C0350C">
              <w:rPr>
                <w:rFonts w:ascii="Times New Roman" w:hAnsi="Times New Roman"/>
                <w:spacing w:val="3"/>
                <w:sz w:val="28"/>
                <w:szCs w:val="28"/>
                <w:lang w:val="ru-RU"/>
              </w:rPr>
              <w:t xml:space="preserve"> </w:t>
            </w:r>
            <w:r w:rsidRPr="00C0350C">
              <w:rPr>
                <w:rFonts w:ascii="Times New Roman" w:hAnsi="Times New Roman"/>
                <w:spacing w:val="-1"/>
                <w:position w:val="11"/>
                <w:sz w:val="28"/>
                <w:szCs w:val="28"/>
                <w:lang w:val="ru-RU"/>
              </w:rPr>
              <w:t>о</w:t>
            </w:r>
            <w:r w:rsidRPr="00C0350C">
              <w:rPr>
                <w:rFonts w:ascii="Times New Roman" w:hAnsi="Times New Roman"/>
                <w:spacing w:val="-1"/>
                <w:sz w:val="28"/>
                <w:szCs w:val="28"/>
                <w:lang w:val="ru-RU"/>
              </w:rPr>
              <w:t>.</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Основные</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правила закаливания.</w:t>
            </w:r>
          </w:p>
        </w:tc>
      </w:tr>
      <w:tr w:rsidR="00E74FCB" w:rsidRPr="00C0350C" w:rsidTr="00C0350C">
        <w:trPr>
          <w:trHeight w:hRule="exact" w:val="310"/>
        </w:trPr>
        <w:tc>
          <w:tcPr>
            <w:tcW w:w="486" w:type="pct"/>
            <w:tcBorders>
              <w:top w:val="nil"/>
              <w:left w:val="single" w:sz="5" w:space="0" w:color="000000"/>
              <w:bottom w:val="single" w:sz="5" w:space="0" w:color="000000"/>
              <w:right w:val="single" w:sz="5" w:space="0" w:color="000000"/>
            </w:tcBorders>
          </w:tcPr>
          <w:p w:rsidR="00E74FCB" w:rsidRPr="00C0350C" w:rsidRDefault="00E74FCB" w:rsidP="005D1746">
            <w:pPr>
              <w:pStyle w:val="TableParagraph"/>
              <w:spacing w:before="15"/>
              <w:ind w:left="99"/>
              <w:rPr>
                <w:rFonts w:ascii="Times New Roman" w:eastAsia="Times New Roman" w:hAnsi="Times New Roman"/>
                <w:sz w:val="28"/>
                <w:szCs w:val="28"/>
                <w:lang w:val="ru-RU"/>
              </w:rPr>
            </w:pPr>
          </w:p>
        </w:tc>
        <w:tc>
          <w:tcPr>
            <w:tcW w:w="4514" w:type="pct"/>
            <w:tcBorders>
              <w:top w:val="nil"/>
              <w:left w:val="single" w:sz="5" w:space="0" w:color="000000"/>
              <w:bottom w:val="single" w:sz="5" w:space="0" w:color="000000"/>
              <w:right w:val="single" w:sz="5" w:space="0" w:color="000000"/>
            </w:tcBorders>
          </w:tcPr>
          <w:p w:rsidR="00E74FCB" w:rsidRPr="00C0350C" w:rsidRDefault="00E74FCB" w:rsidP="005D1746">
            <w:pPr>
              <w:pStyle w:val="TableParagraph"/>
              <w:spacing w:line="291"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w:t>
            </w:r>
          </w:p>
        </w:tc>
      </w:tr>
      <w:tr w:rsidR="00E74FCB" w:rsidRPr="00C0350C" w:rsidTr="00C0350C">
        <w:trPr>
          <w:trHeight w:hRule="exact" w:val="310"/>
        </w:trPr>
        <w:tc>
          <w:tcPr>
            <w:tcW w:w="486" w:type="pct"/>
            <w:tcBorders>
              <w:top w:val="nil"/>
              <w:left w:val="single" w:sz="5" w:space="0" w:color="000000"/>
              <w:bottom w:val="single" w:sz="5" w:space="0" w:color="000000"/>
              <w:right w:val="single" w:sz="5" w:space="0" w:color="000000"/>
            </w:tcBorders>
          </w:tcPr>
          <w:p w:rsidR="00E74FCB" w:rsidRPr="00C0350C" w:rsidRDefault="00E74FCB" w:rsidP="005D1746">
            <w:pPr>
              <w:pStyle w:val="TableParagraph"/>
              <w:spacing w:before="15"/>
              <w:ind w:left="99"/>
              <w:rPr>
                <w:rFonts w:ascii="Times New Roman" w:hAnsi="Times New Roman"/>
                <w:sz w:val="28"/>
                <w:szCs w:val="28"/>
              </w:rPr>
            </w:pPr>
            <w:r w:rsidRPr="00C0350C">
              <w:rPr>
                <w:rFonts w:ascii="Times New Roman" w:hAnsi="Times New Roman"/>
                <w:sz w:val="28"/>
                <w:szCs w:val="28"/>
              </w:rPr>
              <w:t>61</w:t>
            </w:r>
          </w:p>
        </w:tc>
        <w:tc>
          <w:tcPr>
            <w:tcW w:w="4514" w:type="pct"/>
            <w:tcBorders>
              <w:top w:val="nil"/>
              <w:left w:val="single" w:sz="5" w:space="0" w:color="000000"/>
              <w:bottom w:val="single" w:sz="5" w:space="0" w:color="000000"/>
              <w:right w:val="single" w:sz="5" w:space="0" w:color="000000"/>
            </w:tcBorders>
          </w:tcPr>
          <w:p w:rsidR="00E74FCB" w:rsidRPr="00C0350C" w:rsidRDefault="00E74FCB" w:rsidP="005D1746">
            <w:pPr>
              <w:pStyle w:val="TableParagraph"/>
              <w:spacing w:line="291" w:lineRule="exact"/>
              <w:ind w:left="102"/>
              <w:rPr>
                <w:rFonts w:ascii="Times New Roman" w:hAnsi="Times New Roman"/>
                <w:spacing w:val="-1"/>
                <w:sz w:val="28"/>
                <w:szCs w:val="28"/>
                <w:lang w:val="ru-RU"/>
              </w:rPr>
            </w:pPr>
            <w:r w:rsidRPr="00C0350C">
              <w:rPr>
                <w:rFonts w:ascii="Times New Roman" w:hAnsi="Times New Roman"/>
                <w:spacing w:val="-1"/>
                <w:sz w:val="28"/>
                <w:szCs w:val="28"/>
                <w:lang w:val="ru-RU"/>
              </w:rPr>
              <w:t>Спуск</w:t>
            </w:r>
            <w:r w:rsidRPr="00C0350C">
              <w:rPr>
                <w:rFonts w:ascii="Times New Roman" w:hAnsi="Times New Roman"/>
                <w:sz w:val="28"/>
                <w:szCs w:val="28"/>
                <w:lang w:val="ru-RU"/>
              </w:rPr>
              <w:t xml:space="preserve"> с</w:t>
            </w:r>
            <w:r w:rsidRPr="00C0350C">
              <w:rPr>
                <w:rFonts w:ascii="Times New Roman" w:hAnsi="Times New Roman"/>
                <w:spacing w:val="3"/>
                <w:sz w:val="28"/>
                <w:szCs w:val="28"/>
                <w:lang w:val="ru-RU"/>
              </w:rPr>
              <w:t xml:space="preserve"> </w:t>
            </w:r>
            <w:r w:rsidRPr="00C0350C">
              <w:rPr>
                <w:rFonts w:ascii="Times New Roman" w:hAnsi="Times New Roman"/>
                <w:spacing w:val="-2"/>
                <w:sz w:val="28"/>
                <w:szCs w:val="28"/>
                <w:lang w:val="ru-RU"/>
              </w:rPr>
              <w:t>уклона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15-20</w:t>
            </w:r>
            <w:r w:rsidRPr="00C0350C">
              <w:rPr>
                <w:rFonts w:ascii="Times New Roman" w:hAnsi="Times New Roman"/>
                <w:spacing w:val="3"/>
                <w:sz w:val="28"/>
                <w:szCs w:val="28"/>
                <w:lang w:val="ru-RU"/>
              </w:rPr>
              <w:t xml:space="preserve"> </w:t>
            </w:r>
            <w:r w:rsidRPr="00C0350C">
              <w:rPr>
                <w:rFonts w:ascii="Times New Roman" w:hAnsi="Times New Roman"/>
                <w:spacing w:val="-1"/>
                <w:position w:val="11"/>
                <w:sz w:val="28"/>
                <w:szCs w:val="28"/>
                <w:lang w:val="ru-RU"/>
              </w:rPr>
              <w:t>о</w:t>
            </w:r>
            <w:r w:rsidRPr="00C0350C">
              <w:rPr>
                <w:rFonts w:ascii="Times New Roman" w:hAnsi="Times New Roman"/>
                <w:spacing w:val="-1"/>
                <w:sz w:val="28"/>
                <w:szCs w:val="28"/>
                <w:lang w:val="ru-RU"/>
              </w:rPr>
              <w:t>.</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Основные</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правила закаливания</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62</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Ходьба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в</w:t>
            </w:r>
            <w:r w:rsidRPr="00C0350C">
              <w:rPr>
                <w:rFonts w:ascii="Times New Roman" w:hAnsi="Times New Roman"/>
                <w:spacing w:val="-1"/>
                <w:sz w:val="28"/>
                <w:szCs w:val="28"/>
                <w:lang w:val="ru-RU"/>
              </w:rPr>
              <w:t xml:space="preserve"> медленном темпе </w:t>
            </w:r>
            <w:r w:rsidRPr="00C0350C">
              <w:rPr>
                <w:rFonts w:ascii="Times New Roman" w:hAnsi="Times New Roman"/>
                <w:sz w:val="28"/>
                <w:szCs w:val="28"/>
                <w:lang w:val="ru-RU"/>
              </w:rPr>
              <w:t>до 1 км</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63</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Ходьба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в</w:t>
            </w:r>
            <w:r w:rsidRPr="00C0350C">
              <w:rPr>
                <w:rFonts w:ascii="Times New Roman" w:hAnsi="Times New Roman"/>
                <w:spacing w:val="-1"/>
                <w:sz w:val="28"/>
                <w:szCs w:val="28"/>
                <w:lang w:val="ru-RU"/>
              </w:rPr>
              <w:t xml:space="preserve"> медленном темпе </w:t>
            </w:r>
            <w:r w:rsidRPr="00C0350C">
              <w:rPr>
                <w:rFonts w:ascii="Times New Roman" w:hAnsi="Times New Roman"/>
                <w:sz w:val="28"/>
                <w:szCs w:val="28"/>
                <w:lang w:val="ru-RU"/>
              </w:rPr>
              <w:t xml:space="preserve">до 1 </w:t>
            </w:r>
            <w:r w:rsidRPr="00C0350C">
              <w:rPr>
                <w:rFonts w:ascii="Times New Roman" w:hAnsi="Times New Roman"/>
                <w:spacing w:val="-1"/>
                <w:sz w:val="28"/>
                <w:szCs w:val="28"/>
                <w:lang w:val="ru-RU"/>
              </w:rPr>
              <w:t>км.</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64</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Передвижение</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изученными</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способами</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65</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Игры</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z w:val="28"/>
                <w:szCs w:val="28"/>
              </w:rPr>
              <w:t>на</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свежем</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воздухе</w:t>
            </w:r>
            <w:proofErr w:type="spellEnd"/>
            <w:r w:rsidRPr="00C0350C">
              <w:rPr>
                <w:rFonts w:ascii="Times New Roman" w:hAnsi="Times New Roman"/>
                <w:spacing w:val="-1"/>
                <w:sz w:val="28"/>
                <w:szCs w:val="28"/>
              </w:rPr>
              <w:t>.</w:t>
            </w:r>
          </w:p>
        </w:tc>
      </w:tr>
      <w:tr w:rsidR="00E74FCB" w:rsidRPr="00C0350C" w:rsidTr="00C0350C">
        <w:trPr>
          <w:trHeight w:hRule="exact" w:val="288"/>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r w:rsidRPr="00C0350C">
              <w:rPr>
                <w:rFonts w:ascii="Times New Roman" w:hAnsi="Times New Roman"/>
                <w:sz w:val="28"/>
                <w:szCs w:val="28"/>
              </w:rPr>
              <w:t>66</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Командные</w:t>
            </w:r>
            <w:proofErr w:type="spellEnd"/>
            <w:r w:rsidRPr="00C0350C">
              <w:rPr>
                <w:rFonts w:ascii="Times New Roman" w:hAnsi="Times New Roman"/>
                <w:spacing w:val="-2"/>
                <w:sz w:val="28"/>
                <w:szCs w:val="28"/>
              </w:rPr>
              <w:t xml:space="preserve"> </w:t>
            </w:r>
            <w:proofErr w:type="spellStart"/>
            <w:r w:rsidRPr="00C0350C">
              <w:rPr>
                <w:rFonts w:ascii="Times New Roman" w:hAnsi="Times New Roman"/>
                <w:sz w:val="28"/>
                <w:szCs w:val="28"/>
              </w:rPr>
              <w:t>игры</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Органы</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чувств</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67</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Командные</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z w:val="28"/>
                <w:szCs w:val="28"/>
              </w:rPr>
              <w:t>игры</w:t>
            </w:r>
            <w:proofErr w:type="spellEnd"/>
            <w:r w:rsidRPr="00C0350C">
              <w:rPr>
                <w:rFonts w:ascii="Times New Roman" w:hAnsi="Times New Roman"/>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68</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Игры</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и</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упражнения</w:t>
            </w:r>
            <w:r w:rsidRPr="00C0350C">
              <w:rPr>
                <w:rFonts w:ascii="Times New Roman" w:hAnsi="Times New Roman"/>
                <w:sz w:val="28"/>
                <w:szCs w:val="28"/>
                <w:lang w:val="ru-RU"/>
              </w:rPr>
              <w:t xml:space="preserve"> на</w:t>
            </w:r>
            <w:r w:rsidRPr="00C0350C">
              <w:rPr>
                <w:rFonts w:ascii="Times New Roman" w:hAnsi="Times New Roman"/>
                <w:spacing w:val="-1"/>
                <w:sz w:val="28"/>
                <w:szCs w:val="28"/>
                <w:lang w:val="ru-RU"/>
              </w:rPr>
              <w:t xml:space="preserve"> развитие ловкости.</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69</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Игры</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и</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упражнения</w:t>
            </w:r>
            <w:r w:rsidRPr="00C0350C">
              <w:rPr>
                <w:rFonts w:ascii="Times New Roman" w:hAnsi="Times New Roman"/>
                <w:sz w:val="28"/>
                <w:szCs w:val="28"/>
                <w:lang w:val="ru-RU"/>
              </w:rPr>
              <w:t xml:space="preserve"> на</w:t>
            </w:r>
            <w:r w:rsidRPr="00C0350C">
              <w:rPr>
                <w:rFonts w:ascii="Times New Roman" w:hAnsi="Times New Roman"/>
                <w:spacing w:val="-1"/>
                <w:sz w:val="28"/>
                <w:szCs w:val="28"/>
                <w:lang w:val="ru-RU"/>
              </w:rPr>
              <w:t xml:space="preserve"> развитие ловкости.</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70</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Игры</w:t>
            </w:r>
            <w:proofErr w:type="spellEnd"/>
            <w:r w:rsidRPr="00C0350C">
              <w:rPr>
                <w:rFonts w:ascii="Times New Roman" w:hAnsi="Times New Roman"/>
                <w:spacing w:val="-1"/>
                <w:sz w:val="28"/>
                <w:szCs w:val="28"/>
              </w:rPr>
              <w:t xml:space="preserve"> </w:t>
            </w:r>
            <w:r w:rsidRPr="00C0350C">
              <w:rPr>
                <w:rFonts w:ascii="Times New Roman" w:hAnsi="Times New Roman"/>
                <w:sz w:val="28"/>
                <w:szCs w:val="28"/>
              </w:rPr>
              <w:t>с</w:t>
            </w:r>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передачами</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мяча</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71</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Игры</w:t>
            </w:r>
            <w:proofErr w:type="spellEnd"/>
            <w:r w:rsidRPr="00C0350C">
              <w:rPr>
                <w:rFonts w:ascii="Times New Roman" w:hAnsi="Times New Roman"/>
                <w:spacing w:val="-1"/>
                <w:sz w:val="28"/>
                <w:szCs w:val="28"/>
              </w:rPr>
              <w:t xml:space="preserve"> </w:t>
            </w:r>
            <w:r w:rsidRPr="00C0350C">
              <w:rPr>
                <w:rFonts w:ascii="Times New Roman" w:hAnsi="Times New Roman"/>
                <w:sz w:val="28"/>
                <w:szCs w:val="28"/>
              </w:rPr>
              <w:t>с</w:t>
            </w:r>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речитативом</w:t>
            </w:r>
            <w:proofErr w:type="spellEnd"/>
            <w:r w:rsidRPr="00C0350C">
              <w:rPr>
                <w:rFonts w:ascii="Times New Roman" w:hAnsi="Times New Roman"/>
                <w:spacing w:val="-1"/>
                <w:sz w:val="28"/>
                <w:szCs w:val="28"/>
              </w:rPr>
              <w:t>.</w:t>
            </w:r>
          </w:p>
        </w:tc>
      </w:tr>
      <w:tr w:rsidR="00E74FCB" w:rsidRPr="00C0350C" w:rsidTr="00C0350C">
        <w:trPr>
          <w:trHeight w:hRule="exact" w:val="34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72</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Игра</w:t>
            </w:r>
            <w:proofErr w:type="spellEnd"/>
            <w:r w:rsidRPr="00C0350C">
              <w:rPr>
                <w:rFonts w:ascii="Times New Roman" w:hAnsi="Times New Roman"/>
                <w:spacing w:val="3"/>
                <w:sz w:val="28"/>
                <w:szCs w:val="28"/>
              </w:rPr>
              <w:t xml:space="preserve"> </w:t>
            </w:r>
            <w:r w:rsidRPr="00C0350C">
              <w:rPr>
                <w:rFonts w:ascii="Times New Roman" w:hAnsi="Times New Roman"/>
                <w:spacing w:val="-1"/>
                <w:sz w:val="28"/>
                <w:szCs w:val="28"/>
              </w:rPr>
              <w:t>«</w:t>
            </w:r>
            <w:proofErr w:type="spellStart"/>
            <w:r w:rsidRPr="00C0350C">
              <w:rPr>
                <w:rFonts w:ascii="Times New Roman" w:hAnsi="Times New Roman"/>
                <w:spacing w:val="-1"/>
                <w:sz w:val="28"/>
                <w:szCs w:val="28"/>
              </w:rPr>
              <w:t>Перестрелка</w:t>
            </w:r>
            <w:proofErr w:type="spellEnd"/>
            <w:r w:rsidRPr="00C0350C">
              <w:rPr>
                <w:rFonts w:ascii="Times New Roman" w:hAnsi="Times New Roman"/>
                <w:spacing w:val="-1"/>
                <w:sz w:val="28"/>
                <w:szCs w:val="28"/>
              </w:rPr>
              <w:t>».</w:t>
            </w:r>
          </w:p>
        </w:tc>
      </w:tr>
      <w:tr w:rsidR="00E74FCB" w:rsidRPr="00C0350C" w:rsidTr="00C0350C">
        <w:trPr>
          <w:trHeight w:hRule="exact" w:val="288"/>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r w:rsidRPr="00C0350C">
              <w:rPr>
                <w:rFonts w:ascii="Times New Roman" w:hAnsi="Times New Roman"/>
                <w:sz w:val="28"/>
                <w:szCs w:val="28"/>
              </w:rPr>
              <w:t>73</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Игры</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z w:val="28"/>
                <w:szCs w:val="28"/>
              </w:rPr>
              <w:t>на</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внимание</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74</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Эстафеты</w:t>
            </w:r>
            <w:proofErr w:type="spellEnd"/>
            <w:r w:rsidRPr="00C0350C">
              <w:rPr>
                <w:rFonts w:ascii="Times New Roman" w:hAnsi="Times New Roman"/>
                <w:spacing w:val="-1"/>
                <w:sz w:val="28"/>
                <w:szCs w:val="28"/>
              </w:rPr>
              <w:t>.</w:t>
            </w:r>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Современные</w:t>
            </w:r>
            <w:proofErr w:type="spellEnd"/>
            <w:r w:rsidRPr="00C0350C">
              <w:rPr>
                <w:rFonts w:ascii="Times New Roman" w:hAnsi="Times New Roman"/>
                <w:spacing w:val="-2"/>
                <w:sz w:val="28"/>
                <w:szCs w:val="28"/>
              </w:rPr>
              <w:t xml:space="preserve"> </w:t>
            </w:r>
            <w:proofErr w:type="spellStart"/>
            <w:r w:rsidRPr="00C0350C">
              <w:rPr>
                <w:rFonts w:ascii="Times New Roman" w:hAnsi="Times New Roman"/>
                <w:spacing w:val="-1"/>
                <w:sz w:val="28"/>
                <w:szCs w:val="28"/>
              </w:rPr>
              <w:t>олимпийские</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z w:val="28"/>
                <w:szCs w:val="28"/>
              </w:rPr>
              <w:t>игры</w:t>
            </w:r>
            <w:proofErr w:type="spellEnd"/>
            <w:r w:rsidRPr="00C0350C">
              <w:rPr>
                <w:rFonts w:ascii="Times New Roman" w:hAnsi="Times New Roman"/>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75</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Эстафеты</w:t>
            </w:r>
            <w:proofErr w:type="spellEnd"/>
            <w:r w:rsidRPr="00C0350C">
              <w:rPr>
                <w:rFonts w:ascii="Times New Roman" w:hAnsi="Times New Roman"/>
                <w:spacing w:val="-1"/>
                <w:sz w:val="28"/>
                <w:szCs w:val="28"/>
              </w:rPr>
              <w:t>.</w:t>
            </w:r>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Эстафеты</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8" w:lineRule="exact"/>
              <w:ind w:left="99"/>
              <w:rPr>
                <w:rFonts w:ascii="Times New Roman" w:eastAsia="Times New Roman" w:hAnsi="Times New Roman"/>
                <w:sz w:val="28"/>
                <w:szCs w:val="28"/>
              </w:rPr>
            </w:pPr>
            <w:r w:rsidRPr="00C0350C">
              <w:rPr>
                <w:rFonts w:ascii="Times New Roman" w:hAnsi="Times New Roman"/>
                <w:sz w:val="28"/>
                <w:szCs w:val="28"/>
              </w:rPr>
              <w:t>76</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8"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Игры</w:t>
            </w:r>
            <w:proofErr w:type="spellEnd"/>
            <w:r w:rsidRPr="00C0350C">
              <w:rPr>
                <w:rFonts w:ascii="Times New Roman" w:hAnsi="Times New Roman"/>
                <w:spacing w:val="-1"/>
                <w:sz w:val="28"/>
                <w:szCs w:val="28"/>
              </w:rPr>
              <w:t xml:space="preserve"> </w:t>
            </w:r>
            <w:r w:rsidRPr="00C0350C">
              <w:rPr>
                <w:rFonts w:ascii="Times New Roman" w:hAnsi="Times New Roman"/>
                <w:sz w:val="28"/>
                <w:szCs w:val="28"/>
              </w:rPr>
              <w:t>с</w:t>
            </w:r>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прыжками</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77</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Прыжковые</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упражнения.</w:t>
            </w:r>
            <w:r w:rsidRPr="00C0350C">
              <w:rPr>
                <w:rFonts w:ascii="Times New Roman" w:hAnsi="Times New Roman"/>
                <w:sz w:val="28"/>
                <w:szCs w:val="28"/>
                <w:lang w:val="ru-RU"/>
              </w:rPr>
              <w:t xml:space="preserve"> Игры</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с</w:t>
            </w:r>
            <w:r w:rsidRPr="00C0350C">
              <w:rPr>
                <w:rFonts w:ascii="Times New Roman" w:hAnsi="Times New Roman"/>
                <w:spacing w:val="-1"/>
                <w:sz w:val="28"/>
                <w:szCs w:val="28"/>
                <w:lang w:val="ru-RU"/>
              </w:rPr>
              <w:t xml:space="preserve"> мячом.</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78</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Прыжковые</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упражнения.</w:t>
            </w:r>
            <w:r w:rsidRPr="00C0350C">
              <w:rPr>
                <w:rFonts w:ascii="Times New Roman" w:hAnsi="Times New Roman"/>
                <w:sz w:val="28"/>
                <w:szCs w:val="28"/>
                <w:lang w:val="ru-RU"/>
              </w:rPr>
              <w:t xml:space="preserve"> Игры</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с</w:t>
            </w:r>
            <w:r w:rsidRPr="00C0350C">
              <w:rPr>
                <w:rFonts w:ascii="Times New Roman" w:hAnsi="Times New Roman"/>
                <w:spacing w:val="-1"/>
                <w:sz w:val="28"/>
                <w:szCs w:val="28"/>
                <w:lang w:val="ru-RU"/>
              </w:rPr>
              <w:t xml:space="preserve"> предметами.</w:t>
            </w:r>
          </w:p>
        </w:tc>
      </w:tr>
      <w:tr w:rsidR="00E74FCB" w:rsidRPr="00C0350C" w:rsidTr="00C0350C">
        <w:trPr>
          <w:trHeight w:hRule="exact" w:val="288"/>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r w:rsidRPr="00C0350C">
              <w:rPr>
                <w:rFonts w:ascii="Times New Roman" w:hAnsi="Times New Roman"/>
                <w:sz w:val="28"/>
                <w:szCs w:val="28"/>
              </w:rPr>
              <w:t>79</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eastAsia="Times New Roman" w:hAnsi="Times New Roman"/>
                <w:sz w:val="28"/>
                <w:szCs w:val="28"/>
                <w:lang w:val="ru-RU"/>
              </w:rPr>
              <w:t>Игры</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с</w:t>
            </w:r>
            <w:r w:rsidRPr="00C0350C">
              <w:rPr>
                <w:rFonts w:ascii="Times New Roman" w:eastAsia="Times New Roman" w:hAnsi="Times New Roman"/>
                <w:spacing w:val="-1"/>
                <w:sz w:val="28"/>
                <w:szCs w:val="28"/>
                <w:lang w:val="ru-RU"/>
              </w:rPr>
              <w:t xml:space="preserve"> предметами.</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Подтягивание/отжимание</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1"/>
                <w:sz w:val="28"/>
                <w:szCs w:val="28"/>
                <w:lang w:val="ru-RU"/>
              </w:rPr>
              <w:t>учет.</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80</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Упражнения</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метание.</w:t>
            </w:r>
            <w:r w:rsidRPr="00C0350C">
              <w:rPr>
                <w:rFonts w:ascii="Times New Roman" w:hAnsi="Times New Roman"/>
                <w:sz w:val="28"/>
                <w:szCs w:val="28"/>
                <w:lang w:val="ru-RU"/>
              </w:rPr>
              <w:t xml:space="preserve"> Игра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«Перестрелка».</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81</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Упражнения</w:t>
            </w:r>
            <w:r w:rsidRPr="00C0350C">
              <w:rPr>
                <w:rFonts w:ascii="Times New Roman" w:eastAsia="Times New Roman" w:hAnsi="Times New Roman"/>
                <w:sz w:val="28"/>
                <w:szCs w:val="28"/>
                <w:lang w:val="ru-RU"/>
              </w:rPr>
              <w:t xml:space="preserve"> для</w:t>
            </w:r>
            <w:r w:rsidRPr="00C0350C">
              <w:rPr>
                <w:rFonts w:ascii="Times New Roman" w:eastAsia="Times New Roman" w:hAnsi="Times New Roman"/>
                <w:spacing w:val="-3"/>
                <w:sz w:val="28"/>
                <w:szCs w:val="28"/>
                <w:lang w:val="ru-RU"/>
              </w:rPr>
              <w:t xml:space="preserve"> </w:t>
            </w:r>
            <w:r w:rsidRPr="00C0350C">
              <w:rPr>
                <w:rFonts w:ascii="Times New Roman" w:eastAsia="Times New Roman" w:hAnsi="Times New Roman"/>
                <w:spacing w:val="-1"/>
                <w:sz w:val="28"/>
                <w:szCs w:val="28"/>
                <w:lang w:val="ru-RU"/>
              </w:rPr>
              <w:t>пресса.</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Прыжки</w:t>
            </w:r>
            <w:r w:rsidRPr="00C0350C">
              <w:rPr>
                <w:rFonts w:ascii="Times New Roman" w:eastAsia="Times New Roman" w:hAnsi="Times New Roman"/>
                <w:sz w:val="28"/>
                <w:szCs w:val="28"/>
                <w:lang w:val="ru-RU"/>
              </w:rPr>
              <w:t xml:space="preserve"> в </w:t>
            </w:r>
            <w:r w:rsidRPr="00C0350C">
              <w:rPr>
                <w:rFonts w:ascii="Times New Roman" w:eastAsia="Times New Roman" w:hAnsi="Times New Roman"/>
                <w:spacing w:val="-1"/>
                <w:sz w:val="28"/>
                <w:szCs w:val="28"/>
                <w:lang w:val="ru-RU"/>
              </w:rPr>
              <w:t>высоту</w:t>
            </w:r>
            <w:r w:rsidRPr="00C0350C">
              <w:rPr>
                <w:rFonts w:ascii="Times New Roman" w:eastAsia="Times New Roman" w:hAnsi="Times New Roman"/>
                <w:spacing w:val="-3"/>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5"/>
                <w:sz w:val="28"/>
                <w:szCs w:val="28"/>
                <w:lang w:val="ru-RU"/>
              </w:rPr>
              <w:t xml:space="preserve"> </w:t>
            </w:r>
            <w:r w:rsidRPr="00C0350C">
              <w:rPr>
                <w:rFonts w:ascii="Times New Roman" w:eastAsia="Times New Roman" w:hAnsi="Times New Roman"/>
                <w:spacing w:val="-1"/>
                <w:sz w:val="28"/>
                <w:szCs w:val="28"/>
                <w:lang w:val="ru-RU"/>
              </w:rPr>
              <w:t>учет.</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82</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на</w:t>
            </w:r>
            <w:r w:rsidRPr="00C0350C">
              <w:rPr>
                <w:rFonts w:ascii="Times New Roman" w:hAnsi="Times New Roman"/>
                <w:spacing w:val="-1"/>
                <w:sz w:val="28"/>
                <w:szCs w:val="28"/>
                <w:lang w:val="ru-RU"/>
              </w:rPr>
              <w:t xml:space="preserve"> выносливость.</w:t>
            </w:r>
            <w:r w:rsidRPr="00C0350C">
              <w:rPr>
                <w:rFonts w:ascii="Times New Roman" w:hAnsi="Times New Roman"/>
                <w:sz w:val="28"/>
                <w:szCs w:val="28"/>
                <w:lang w:val="ru-RU"/>
              </w:rPr>
              <w:t xml:space="preserve"> Игры на </w:t>
            </w:r>
            <w:r w:rsidRPr="00C0350C">
              <w:rPr>
                <w:rFonts w:ascii="Times New Roman" w:hAnsi="Times New Roman"/>
                <w:spacing w:val="-1"/>
                <w:sz w:val="28"/>
                <w:szCs w:val="28"/>
                <w:lang w:val="ru-RU"/>
              </w:rPr>
              <w:t>меткость.</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83</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pacing w:val="-1"/>
                <w:sz w:val="28"/>
                <w:szCs w:val="28"/>
                <w:lang w:val="ru-RU"/>
              </w:rPr>
              <w:t xml:space="preserve">Метание мяча </w:t>
            </w:r>
            <w:r w:rsidRPr="00C0350C">
              <w:rPr>
                <w:rFonts w:ascii="Times New Roman" w:hAnsi="Times New Roman"/>
                <w:sz w:val="28"/>
                <w:szCs w:val="28"/>
                <w:lang w:val="ru-RU"/>
              </w:rPr>
              <w:t xml:space="preserve">в </w:t>
            </w:r>
            <w:r w:rsidRPr="00C0350C">
              <w:rPr>
                <w:rFonts w:ascii="Times New Roman" w:hAnsi="Times New Roman"/>
                <w:spacing w:val="-1"/>
                <w:sz w:val="28"/>
                <w:szCs w:val="28"/>
                <w:lang w:val="ru-RU"/>
              </w:rPr>
              <w:t>вертикальную</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цель.</w:t>
            </w:r>
            <w:r w:rsidRPr="00C0350C">
              <w:rPr>
                <w:rFonts w:ascii="Times New Roman" w:hAnsi="Times New Roman"/>
                <w:sz w:val="28"/>
                <w:szCs w:val="28"/>
                <w:lang w:val="ru-RU"/>
              </w:rPr>
              <w:t xml:space="preserve"> </w:t>
            </w:r>
            <w:proofErr w:type="spellStart"/>
            <w:r w:rsidRPr="00C0350C">
              <w:rPr>
                <w:rFonts w:ascii="Times New Roman" w:hAnsi="Times New Roman"/>
                <w:spacing w:val="-1"/>
                <w:sz w:val="28"/>
                <w:szCs w:val="28"/>
              </w:rPr>
              <w:t>Эстафеты</w:t>
            </w:r>
            <w:proofErr w:type="spellEnd"/>
            <w:r w:rsidRPr="00C0350C">
              <w:rPr>
                <w:rFonts w:ascii="Times New Roman" w:hAnsi="Times New Roman"/>
                <w:spacing w:val="-1"/>
                <w:sz w:val="28"/>
                <w:szCs w:val="28"/>
              </w:rPr>
              <w:t>.</w:t>
            </w:r>
          </w:p>
        </w:tc>
      </w:tr>
      <w:tr w:rsidR="00E74FCB" w:rsidRPr="00C0350C" w:rsidTr="00C0350C">
        <w:trPr>
          <w:trHeight w:hRule="exact" w:val="288"/>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r w:rsidRPr="00C0350C">
              <w:rPr>
                <w:rFonts w:ascii="Times New Roman" w:hAnsi="Times New Roman"/>
                <w:sz w:val="28"/>
                <w:szCs w:val="28"/>
              </w:rPr>
              <w:t>84</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Упражнения</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гибкость.</w:t>
            </w:r>
            <w:r w:rsidRPr="00C0350C">
              <w:rPr>
                <w:rFonts w:ascii="Times New Roman" w:hAnsi="Times New Roman"/>
                <w:spacing w:val="60"/>
                <w:sz w:val="28"/>
                <w:szCs w:val="28"/>
                <w:lang w:val="ru-RU"/>
              </w:rPr>
              <w:t xml:space="preserve"> </w:t>
            </w:r>
            <w:r w:rsidRPr="00C0350C">
              <w:rPr>
                <w:rFonts w:ascii="Times New Roman" w:hAnsi="Times New Roman"/>
                <w:sz w:val="28"/>
                <w:szCs w:val="28"/>
                <w:lang w:val="ru-RU"/>
              </w:rPr>
              <w:t>Командные</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игры.</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85</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eastAsia="Times New Roman" w:hAnsi="Times New Roman"/>
                <w:spacing w:val="-1"/>
                <w:sz w:val="28"/>
                <w:szCs w:val="28"/>
                <w:lang w:val="ru-RU"/>
              </w:rPr>
              <w:t>Поднимание туловища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за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30с</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w:t>
            </w:r>
            <w:proofErr w:type="spellStart"/>
            <w:r w:rsidRPr="00C0350C">
              <w:rPr>
                <w:rFonts w:ascii="Times New Roman" w:eastAsia="Times New Roman" w:hAnsi="Times New Roman"/>
                <w:spacing w:val="-1"/>
                <w:sz w:val="28"/>
                <w:szCs w:val="28"/>
              </w:rPr>
              <w:t>Встречные</w:t>
            </w:r>
            <w:proofErr w:type="spellEnd"/>
            <w:r w:rsidRPr="00C0350C">
              <w:rPr>
                <w:rFonts w:ascii="Times New Roman" w:eastAsia="Times New Roman" w:hAnsi="Times New Roman"/>
                <w:spacing w:val="-1"/>
                <w:sz w:val="28"/>
                <w:szCs w:val="28"/>
              </w:rPr>
              <w:t xml:space="preserve"> </w:t>
            </w:r>
            <w:proofErr w:type="spellStart"/>
            <w:r w:rsidRPr="00C0350C">
              <w:rPr>
                <w:rFonts w:ascii="Times New Roman" w:eastAsia="Times New Roman" w:hAnsi="Times New Roman"/>
                <w:spacing w:val="-1"/>
                <w:sz w:val="28"/>
                <w:szCs w:val="28"/>
              </w:rPr>
              <w:t>эстафеты</w:t>
            </w:r>
            <w:proofErr w:type="spellEnd"/>
            <w:r w:rsidRPr="00C0350C">
              <w:rPr>
                <w:rFonts w:ascii="Times New Roman" w:eastAsia="Times New Roman" w:hAnsi="Times New Roman"/>
                <w:spacing w:val="-1"/>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86</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eastAsia="Times New Roman" w:hAnsi="Times New Roman"/>
                <w:spacing w:val="-1"/>
                <w:sz w:val="28"/>
                <w:szCs w:val="28"/>
                <w:lang w:val="ru-RU"/>
              </w:rPr>
              <w:t>Прыжки</w:t>
            </w:r>
            <w:r w:rsidRPr="00C0350C">
              <w:rPr>
                <w:rFonts w:ascii="Times New Roman" w:eastAsia="Times New Roman" w:hAnsi="Times New Roman"/>
                <w:sz w:val="28"/>
                <w:szCs w:val="28"/>
                <w:lang w:val="ru-RU"/>
              </w:rPr>
              <w:t xml:space="preserve"> в длину</w:t>
            </w:r>
            <w:r w:rsidRPr="00C0350C">
              <w:rPr>
                <w:rFonts w:ascii="Times New Roman" w:eastAsia="Times New Roman" w:hAnsi="Times New Roman"/>
                <w:spacing w:val="-8"/>
                <w:sz w:val="28"/>
                <w:szCs w:val="28"/>
                <w:lang w:val="ru-RU"/>
              </w:rPr>
              <w:t xml:space="preserve"> </w:t>
            </w:r>
            <w:r w:rsidRPr="00C0350C">
              <w:rPr>
                <w:rFonts w:ascii="Times New Roman" w:eastAsia="Times New Roman" w:hAnsi="Times New Roman"/>
                <w:sz w:val="28"/>
                <w:szCs w:val="28"/>
                <w:lang w:val="ru-RU"/>
              </w:rPr>
              <w:t>с</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места –</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w:t>
            </w:r>
            <w:proofErr w:type="spellStart"/>
            <w:r w:rsidRPr="00C0350C">
              <w:rPr>
                <w:rFonts w:ascii="Times New Roman" w:eastAsia="Times New Roman" w:hAnsi="Times New Roman"/>
                <w:sz w:val="28"/>
                <w:szCs w:val="28"/>
              </w:rPr>
              <w:t>Бег</w:t>
            </w:r>
            <w:proofErr w:type="spellEnd"/>
            <w:r w:rsidRPr="00C0350C">
              <w:rPr>
                <w:rFonts w:ascii="Times New Roman" w:eastAsia="Times New Roman" w:hAnsi="Times New Roman"/>
                <w:sz w:val="28"/>
                <w:szCs w:val="28"/>
              </w:rPr>
              <w:t xml:space="preserve"> с</w:t>
            </w:r>
            <w:r w:rsidRPr="00C0350C">
              <w:rPr>
                <w:rFonts w:ascii="Times New Roman" w:eastAsia="Times New Roman" w:hAnsi="Times New Roman"/>
                <w:spacing w:val="-1"/>
                <w:sz w:val="28"/>
                <w:szCs w:val="28"/>
              </w:rPr>
              <w:t xml:space="preserve"> </w:t>
            </w:r>
            <w:proofErr w:type="spellStart"/>
            <w:r w:rsidRPr="00C0350C">
              <w:rPr>
                <w:rFonts w:ascii="Times New Roman" w:eastAsia="Times New Roman" w:hAnsi="Times New Roman"/>
                <w:spacing w:val="-1"/>
                <w:sz w:val="28"/>
                <w:szCs w:val="28"/>
              </w:rPr>
              <w:t>препятствиями</w:t>
            </w:r>
            <w:proofErr w:type="spellEnd"/>
            <w:r w:rsidRPr="00C0350C">
              <w:rPr>
                <w:rFonts w:ascii="Times New Roman" w:eastAsia="Times New Roman" w:hAnsi="Times New Roman"/>
                <w:spacing w:val="-1"/>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87</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 xml:space="preserve">Метание мяча </w:t>
            </w:r>
            <w:r w:rsidRPr="00C0350C">
              <w:rPr>
                <w:rFonts w:ascii="Times New Roman" w:hAnsi="Times New Roman"/>
                <w:sz w:val="28"/>
                <w:szCs w:val="28"/>
                <w:lang w:val="ru-RU"/>
              </w:rPr>
              <w:t>1 кг. Прыжки</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с</w:t>
            </w:r>
            <w:r w:rsidRPr="00C0350C">
              <w:rPr>
                <w:rFonts w:ascii="Times New Roman" w:hAnsi="Times New Roman"/>
                <w:spacing w:val="-1"/>
                <w:sz w:val="28"/>
                <w:szCs w:val="28"/>
                <w:lang w:val="ru-RU"/>
              </w:rPr>
              <w:t xml:space="preserve"> высоты.</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88</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Шестиминутный</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на</w:t>
            </w:r>
            <w:r w:rsidRPr="00C0350C">
              <w:rPr>
                <w:rFonts w:ascii="Times New Roman" w:hAnsi="Times New Roman"/>
                <w:spacing w:val="-1"/>
                <w:sz w:val="28"/>
                <w:szCs w:val="28"/>
                <w:lang w:val="ru-RU"/>
              </w:rPr>
              <w:t xml:space="preserve"> выносливость.</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Тест</w:t>
            </w:r>
            <w:r w:rsidRPr="00C0350C">
              <w:rPr>
                <w:rFonts w:ascii="Times New Roman" w:hAnsi="Times New Roman"/>
                <w:sz w:val="28"/>
                <w:szCs w:val="28"/>
                <w:lang w:val="ru-RU"/>
              </w:rPr>
              <w:t xml:space="preserve"> на</w:t>
            </w:r>
            <w:r w:rsidRPr="00C0350C">
              <w:rPr>
                <w:rFonts w:ascii="Times New Roman" w:hAnsi="Times New Roman"/>
                <w:spacing w:val="-1"/>
                <w:sz w:val="28"/>
                <w:szCs w:val="28"/>
                <w:lang w:val="ru-RU"/>
              </w:rPr>
              <w:t xml:space="preserve"> гибкость.</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89</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Многоскоки</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Бег</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змейкой</w:t>
            </w:r>
            <w:proofErr w:type="spellEnd"/>
            <w:r w:rsidRPr="00C0350C">
              <w:rPr>
                <w:rFonts w:ascii="Times New Roman" w:hAnsi="Times New Roman"/>
                <w:spacing w:val="-1"/>
                <w:sz w:val="28"/>
                <w:szCs w:val="28"/>
              </w:rPr>
              <w:t>.</w:t>
            </w:r>
          </w:p>
        </w:tc>
      </w:tr>
      <w:tr w:rsidR="00E74FCB" w:rsidRPr="00C0350C" w:rsidTr="00C0350C">
        <w:trPr>
          <w:trHeight w:hRule="exact" w:val="288"/>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r w:rsidRPr="00C0350C">
              <w:rPr>
                <w:rFonts w:ascii="Times New Roman" w:hAnsi="Times New Roman"/>
                <w:sz w:val="28"/>
                <w:szCs w:val="28"/>
              </w:rPr>
              <w:lastRenderedPageBreak/>
              <w:t>90</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Беговые</w:t>
            </w:r>
            <w:proofErr w:type="spellEnd"/>
            <w:r w:rsidRPr="00C0350C">
              <w:rPr>
                <w:rFonts w:ascii="Times New Roman" w:hAnsi="Times New Roman"/>
                <w:spacing w:val="3"/>
                <w:sz w:val="28"/>
                <w:szCs w:val="28"/>
              </w:rPr>
              <w:t xml:space="preserve"> </w:t>
            </w: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pacing w:val="-1"/>
                <w:sz w:val="28"/>
                <w:szCs w:val="28"/>
              </w:rPr>
              <w:t>.</w:t>
            </w:r>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Твой</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организм</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91</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30 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на</w:t>
            </w:r>
            <w:r w:rsidRPr="00C0350C">
              <w:rPr>
                <w:rFonts w:ascii="Times New Roman" w:eastAsia="Times New Roman" w:hAnsi="Times New Roman"/>
                <w:spacing w:val="-1"/>
                <w:sz w:val="28"/>
                <w:szCs w:val="28"/>
                <w:lang w:val="ru-RU"/>
              </w:rPr>
              <w:t xml:space="preserve"> время</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5"/>
                <w:sz w:val="28"/>
                <w:szCs w:val="28"/>
                <w:lang w:val="ru-RU"/>
              </w:rPr>
              <w:t xml:space="preserve"> </w:t>
            </w:r>
            <w:r w:rsidRPr="00C0350C">
              <w:rPr>
                <w:rFonts w:ascii="Times New Roman" w:eastAsia="Times New Roman" w:hAnsi="Times New Roman"/>
                <w:spacing w:val="-1"/>
                <w:sz w:val="28"/>
                <w:szCs w:val="28"/>
                <w:lang w:val="ru-RU"/>
              </w:rPr>
              <w:t>учет.</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92</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eastAsia="Times New Roman" w:hAnsi="Times New Roman"/>
                <w:spacing w:val="-1"/>
                <w:sz w:val="28"/>
                <w:szCs w:val="28"/>
              </w:rPr>
              <w:t>Челночный</w:t>
            </w:r>
            <w:proofErr w:type="spellEnd"/>
            <w:r w:rsidRPr="00C0350C">
              <w:rPr>
                <w:rFonts w:ascii="Times New Roman" w:eastAsia="Times New Roman" w:hAnsi="Times New Roman"/>
                <w:sz w:val="28"/>
                <w:szCs w:val="28"/>
              </w:rPr>
              <w:t xml:space="preserve"> </w:t>
            </w:r>
            <w:proofErr w:type="spellStart"/>
            <w:r w:rsidRPr="00C0350C">
              <w:rPr>
                <w:rFonts w:ascii="Times New Roman" w:eastAsia="Times New Roman" w:hAnsi="Times New Roman"/>
                <w:spacing w:val="-1"/>
                <w:sz w:val="28"/>
                <w:szCs w:val="28"/>
              </w:rPr>
              <w:t>бег</w:t>
            </w:r>
            <w:proofErr w:type="spellEnd"/>
            <w:r w:rsidRPr="00C0350C">
              <w:rPr>
                <w:rFonts w:ascii="Times New Roman" w:eastAsia="Times New Roman" w:hAnsi="Times New Roman"/>
                <w:sz w:val="28"/>
                <w:szCs w:val="28"/>
              </w:rPr>
              <w:t xml:space="preserve"> </w:t>
            </w:r>
            <w:r w:rsidRPr="00C0350C">
              <w:rPr>
                <w:rFonts w:ascii="Times New Roman" w:eastAsia="Times New Roman" w:hAnsi="Times New Roman"/>
                <w:spacing w:val="-1"/>
                <w:sz w:val="28"/>
                <w:szCs w:val="28"/>
              </w:rPr>
              <w:t>3×10</w:t>
            </w:r>
            <w:r w:rsidRPr="00C0350C">
              <w:rPr>
                <w:rFonts w:ascii="Times New Roman" w:eastAsia="Times New Roman" w:hAnsi="Times New Roman"/>
                <w:sz w:val="28"/>
                <w:szCs w:val="28"/>
              </w:rPr>
              <w:t xml:space="preserve"> м –</w:t>
            </w:r>
            <w:r w:rsidRPr="00C0350C">
              <w:rPr>
                <w:rFonts w:ascii="Times New Roman" w:eastAsia="Times New Roman" w:hAnsi="Times New Roman"/>
                <w:spacing w:val="2"/>
                <w:sz w:val="28"/>
                <w:szCs w:val="28"/>
              </w:rPr>
              <w:t xml:space="preserve"> </w:t>
            </w:r>
            <w:proofErr w:type="spellStart"/>
            <w:r w:rsidRPr="00C0350C">
              <w:rPr>
                <w:rFonts w:ascii="Times New Roman" w:eastAsia="Times New Roman" w:hAnsi="Times New Roman"/>
                <w:spacing w:val="-1"/>
                <w:sz w:val="28"/>
                <w:szCs w:val="28"/>
              </w:rPr>
              <w:t>учет</w:t>
            </w:r>
            <w:proofErr w:type="spellEnd"/>
            <w:r w:rsidRPr="00C0350C">
              <w:rPr>
                <w:rFonts w:ascii="Times New Roman" w:eastAsia="Times New Roman" w:hAnsi="Times New Roman"/>
                <w:spacing w:val="-1"/>
                <w:sz w:val="28"/>
                <w:szCs w:val="28"/>
              </w:rPr>
              <w:t>.</w:t>
            </w:r>
          </w:p>
        </w:tc>
      </w:tr>
      <w:tr w:rsidR="00E74FCB" w:rsidRPr="00C0350C" w:rsidTr="00C0350C">
        <w:trPr>
          <w:trHeight w:hRule="exact" w:val="293"/>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93</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60 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на</w:t>
            </w:r>
            <w:r w:rsidRPr="00C0350C">
              <w:rPr>
                <w:rFonts w:ascii="Times New Roman" w:eastAsia="Times New Roman" w:hAnsi="Times New Roman"/>
                <w:spacing w:val="-1"/>
                <w:sz w:val="28"/>
                <w:szCs w:val="28"/>
                <w:lang w:val="ru-RU"/>
              </w:rPr>
              <w:t xml:space="preserve"> время</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5"/>
                <w:sz w:val="28"/>
                <w:szCs w:val="28"/>
                <w:lang w:val="ru-RU"/>
              </w:rPr>
              <w:t xml:space="preserve"> </w:t>
            </w:r>
            <w:r w:rsidRPr="00C0350C">
              <w:rPr>
                <w:rFonts w:ascii="Times New Roman" w:eastAsia="Times New Roman" w:hAnsi="Times New Roman"/>
                <w:spacing w:val="-1"/>
                <w:sz w:val="28"/>
                <w:szCs w:val="28"/>
                <w:lang w:val="ru-RU"/>
              </w:rPr>
              <w:t>учет.</w:t>
            </w:r>
          </w:p>
        </w:tc>
      </w:tr>
      <w:tr w:rsidR="00E74FCB" w:rsidRPr="00C0350C" w:rsidTr="00C0350C">
        <w:trPr>
          <w:trHeight w:hRule="exact" w:val="288"/>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r w:rsidRPr="00C0350C">
              <w:rPr>
                <w:rFonts w:ascii="Times New Roman" w:hAnsi="Times New Roman"/>
                <w:sz w:val="28"/>
                <w:szCs w:val="28"/>
              </w:rPr>
              <w:t>94</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Упражнения</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метание.</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1000м</w:t>
            </w:r>
            <w:r w:rsidRPr="00C0350C">
              <w:rPr>
                <w:rFonts w:ascii="Times New Roman" w:hAnsi="Times New Roman"/>
                <w:spacing w:val="-1"/>
                <w:sz w:val="28"/>
                <w:szCs w:val="28"/>
                <w:lang w:val="ru-RU"/>
              </w:rPr>
              <w:t xml:space="preserve"> без</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учета времени</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95</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Упражнения</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метание.</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1000м</w:t>
            </w:r>
            <w:r w:rsidRPr="00C0350C">
              <w:rPr>
                <w:rFonts w:ascii="Times New Roman" w:hAnsi="Times New Roman"/>
                <w:spacing w:val="-1"/>
                <w:sz w:val="28"/>
                <w:szCs w:val="28"/>
                <w:lang w:val="ru-RU"/>
              </w:rPr>
              <w:t xml:space="preserve"> без</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учета времени.</w:t>
            </w:r>
          </w:p>
        </w:tc>
      </w:tr>
      <w:tr w:rsidR="00E74FCB" w:rsidRPr="00C0350C" w:rsidTr="00C0350C">
        <w:trPr>
          <w:trHeight w:hRule="exact" w:val="300"/>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96</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Упражнения</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метание.</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1000м</w:t>
            </w:r>
            <w:r w:rsidRPr="00C0350C">
              <w:rPr>
                <w:rFonts w:ascii="Times New Roman" w:hAnsi="Times New Roman"/>
                <w:spacing w:val="-1"/>
                <w:sz w:val="28"/>
                <w:szCs w:val="28"/>
                <w:lang w:val="ru-RU"/>
              </w:rPr>
              <w:t xml:space="preserve"> без</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учета времени.</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97</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 xml:space="preserve">Метание мяча </w:t>
            </w:r>
            <w:r w:rsidRPr="00C0350C">
              <w:rPr>
                <w:rFonts w:ascii="Times New Roman" w:eastAsia="Times New Roman" w:hAnsi="Times New Roman"/>
                <w:sz w:val="28"/>
                <w:szCs w:val="28"/>
                <w:lang w:val="ru-RU"/>
              </w:rPr>
              <w:t>150г на дальность</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2"/>
                <w:sz w:val="28"/>
                <w:szCs w:val="28"/>
                <w:lang w:val="ru-RU"/>
              </w:rPr>
              <w:t>учет.</w:t>
            </w:r>
          </w:p>
        </w:tc>
      </w:tr>
      <w:tr w:rsidR="00E74FCB" w:rsidRPr="00C0350C" w:rsidTr="00C0350C">
        <w:trPr>
          <w:trHeight w:hRule="exact" w:val="286"/>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98</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Эстафеты</w:t>
            </w:r>
            <w:proofErr w:type="spellEnd"/>
            <w:r w:rsidRPr="00C0350C">
              <w:rPr>
                <w:rFonts w:ascii="Times New Roman" w:hAnsi="Times New Roman"/>
                <w:sz w:val="28"/>
                <w:szCs w:val="28"/>
              </w:rPr>
              <w:t xml:space="preserve"> с</w:t>
            </w:r>
            <w:r w:rsidRPr="00C0350C">
              <w:rPr>
                <w:rFonts w:ascii="Times New Roman" w:hAnsi="Times New Roman"/>
                <w:spacing w:val="-2"/>
                <w:sz w:val="28"/>
                <w:szCs w:val="28"/>
              </w:rPr>
              <w:t xml:space="preserve"> </w:t>
            </w:r>
            <w:proofErr w:type="spellStart"/>
            <w:r w:rsidRPr="00C0350C">
              <w:rPr>
                <w:rFonts w:ascii="Times New Roman" w:hAnsi="Times New Roman"/>
                <w:spacing w:val="-1"/>
                <w:sz w:val="28"/>
                <w:szCs w:val="28"/>
              </w:rPr>
              <w:t>предметами</w:t>
            </w:r>
            <w:proofErr w:type="spellEnd"/>
            <w:r w:rsidRPr="00C0350C">
              <w:rPr>
                <w:rFonts w:ascii="Times New Roman" w:hAnsi="Times New Roman"/>
                <w:spacing w:val="-1"/>
                <w:sz w:val="28"/>
                <w:szCs w:val="28"/>
              </w:rPr>
              <w:t>.</w:t>
            </w:r>
          </w:p>
        </w:tc>
      </w:tr>
      <w:tr w:rsidR="00E74FCB" w:rsidRPr="00C0350C" w:rsidTr="00C0350C">
        <w:trPr>
          <w:trHeight w:hRule="exact" w:val="289"/>
        </w:trPr>
        <w:tc>
          <w:tcPr>
            <w:tcW w:w="486"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0" w:lineRule="exact"/>
              <w:ind w:left="99"/>
              <w:rPr>
                <w:rFonts w:ascii="Times New Roman" w:eastAsia="Times New Roman" w:hAnsi="Times New Roman"/>
                <w:sz w:val="28"/>
                <w:szCs w:val="28"/>
              </w:rPr>
            </w:pPr>
            <w:r w:rsidRPr="00C0350C">
              <w:rPr>
                <w:rFonts w:ascii="Times New Roman" w:hAnsi="Times New Roman"/>
                <w:sz w:val="28"/>
                <w:szCs w:val="28"/>
              </w:rPr>
              <w:t>99</w:t>
            </w:r>
          </w:p>
        </w:tc>
        <w:tc>
          <w:tcPr>
            <w:tcW w:w="4514"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0"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Эстафеты</w:t>
            </w:r>
            <w:proofErr w:type="spellEnd"/>
            <w:r w:rsidRPr="00C0350C">
              <w:rPr>
                <w:rFonts w:ascii="Times New Roman" w:hAnsi="Times New Roman"/>
                <w:sz w:val="28"/>
                <w:szCs w:val="28"/>
              </w:rPr>
              <w:t xml:space="preserve"> с</w:t>
            </w:r>
            <w:r w:rsidRPr="00C0350C">
              <w:rPr>
                <w:rFonts w:ascii="Times New Roman" w:hAnsi="Times New Roman"/>
                <w:spacing w:val="-2"/>
                <w:sz w:val="28"/>
                <w:szCs w:val="28"/>
              </w:rPr>
              <w:t xml:space="preserve"> </w:t>
            </w:r>
            <w:proofErr w:type="spellStart"/>
            <w:r w:rsidRPr="00C0350C">
              <w:rPr>
                <w:rFonts w:ascii="Times New Roman" w:hAnsi="Times New Roman"/>
                <w:spacing w:val="-1"/>
                <w:sz w:val="28"/>
                <w:szCs w:val="28"/>
              </w:rPr>
              <w:t>предметами</w:t>
            </w:r>
            <w:proofErr w:type="spellEnd"/>
            <w:r w:rsidRPr="00C0350C">
              <w:rPr>
                <w:rFonts w:ascii="Times New Roman" w:hAnsi="Times New Roman"/>
                <w:spacing w:val="-1"/>
                <w:sz w:val="28"/>
                <w:szCs w:val="28"/>
              </w:rPr>
              <w:t>.</w:t>
            </w:r>
          </w:p>
        </w:tc>
      </w:tr>
    </w:tbl>
    <w:p w:rsidR="00E74FCB" w:rsidRPr="00C0350C" w:rsidRDefault="00E74FCB" w:rsidP="00E74FCB">
      <w:pPr>
        <w:jc w:val="center"/>
        <w:rPr>
          <w:rFonts w:ascii="Times New Roman" w:hAnsi="Times New Roman"/>
          <w:b/>
          <w:sz w:val="28"/>
          <w:szCs w:val="28"/>
        </w:rPr>
      </w:pPr>
      <w:r w:rsidRPr="00C0350C">
        <w:rPr>
          <w:rFonts w:ascii="Times New Roman" w:hAnsi="Times New Roman"/>
          <w:b/>
          <w:sz w:val="28"/>
          <w:szCs w:val="28"/>
        </w:rPr>
        <w:t xml:space="preserve"> </w:t>
      </w:r>
    </w:p>
    <w:p w:rsidR="00C0350C" w:rsidRDefault="00C0350C" w:rsidP="00E74FCB">
      <w:pPr>
        <w:jc w:val="center"/>
        <w:rPr>
          <w:rFonts w:ascii="Times New Roman" w:hAnsi="Times New Roman"/>
          <w:b/>
          <w:sz w:val="28"/>
          <w:szCs w:val="28"/>
        </w:rPr>
      </w:pPr>
    </w:p>
    <w:p w:rsidR="00E74FCB" w:rsidRPr="00C0350C" w:rsidRDefault="00E74FCB" w:rsidP="00E74FCB">
      <w:pPr>
        <w:jc w:val="center"/>
        <w:rPr>
          <w:rFonts w:ascii="Times New Roman" w:hAnsi="Times New Roman"/>
          <w:b/>
          <w:sz w:val="28"/>
          <w:szCs w:val="28"/>
        </w:rPr>
      </w:pPr>
      <w:r w:rsidRPr="00C0350C">
        <w:rPr>
          <w:rFonts w:ascii="Times New Roman" w:hAnsi="Times New Roman"/>
          <w:b/>
          <w:sz w:val="28"/>
          <w:szCs w:val="28"/>
        </w:rPr>
        <w:t>2 класс</w:t>
      </w:r>
    </w:p>
    <w:tbl>
      <w:tblPr>
        <w:tblW w:w="5000" w:type="pct"/>
        <w:tblCellMar>
          <w:left w:w="0" w:type="dxa"/>
          <w:right w:w="0" w:type="dxa"/>
        </w:tblCellMar>
        <w:tblLook w:val="01E0"/>
      </w:tblPr>
      <w:tblGrid>
        <w:gridCol w:w="847"/>
        <w:gridCol w:w="8520"/>
      </w:tblGrid>
      <w:tr w:rsidR="00E74FCB" w:rsidRPr="00C0350C" w:rsidTr="00C0350C">
        <w:trPr>
          <w:trHeight w:hRule="exact" w:val="310"/>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1</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Инструктаж</w:t>
            </w:r>
            <w:r w:rsidRPr="00C0350C">
              <w:rPr>
                <w:rFonts w:ascii="Times New Roman" w:hAnsi="Times New Roman"/>
                <w:sz w:val="28"/>
                <w:szCs w:val="28"/>
                <w:lang w:val="ru-RU"/>
              </w:rPr>
              <w:t xml:space="preserve"> по охране труда и ТБ</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уроках</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по</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легкой</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атлетике.</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2</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Беговые</w:t>
            </w:r>
            <w:proofErr w:type="spellEnd"/>
            <w:r w:rsidRPr="00C0350C">
              <w:rPr>
                <w:rFonts w:ascii="Times New Roman" w:hAnsi="Times New Roman"/>
                <w:spacing w:val="3"/>
                <w:sz w:val="28"/>
                <w:szCs w:val="28"/>
              </w:rPr>
              <w:t xml:space="preserve"> </w:t>
            </w: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3</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на</w:t>
            </w:r>
            <w:r w:rsidRPr="00C0350C">
              <w:rPr>
                <w:rFonts w:ascii="Times New Roman" w:hAnsi="Times New Roman"/>
                <w:spacing w:val="-1"/>
                <w:sz w:val="28"/>
                <w:szCs w:val="28"/>
                <w:lang w:val="ru-RU"/>
              </w:rPr>
              <w:t xml:space="preserve"> выносливость.</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Современные</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олимпийские</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игры.</w:t>
            </w:r>
          </w:p>
        </w:tc>
      </w:tr>
      <w:tr w:rsidR="00E74FCB" w:rsidRPr="00C0350C" w:rsidTr="00C0350C">
        <w:trPr>
          <w:trHeight w:hRule="exact" w:val="288"/>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jc w:val="center"/>
              <w:rPr>
                <w:rFonts w:ascii="Times New Roman" w:eastAsia="Times New Roman" w:hAnsi="Times New Roman"/>
                <w:sz w:val="28"/>
                <w:szCs w:val="28"/>
              </w:rPr>
            </w:pPr>
            <w:r w:rsidRPr="00C0350C">
              <w:rPr>
                <w:rFonts w:ascii="Times New Roman" w:hAnsi="Times New Roman"/>
                <w:sz w:val="28"/>
                <w:szCs w:val="28"/>
              </w:rPr>
              <w:t>4</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eastAsia="Times New Roman" w:hAnsi="Times New Roman"/>
                <w:spacing w:val="-1"/>
                <w:sz w:val="28"/>
                <w:szCs w:val="28"/>
              </w:rPr>
              <w:t>Техника</w:t>
            </w:r>
            <w:proofErr w:type="spellEnd"/>
            <w:r w:rsidRPr="00C0350C">
              <w:rPr>
                <w:rFonts w:ascii="Times New Roman" w:eastAsia="Times New Roman" w:hAnsi="Times New Roman"/>
                <w:spacing w:val="-1"/>
                <w:sz w:val="28"/>
                <w:szCs w:val="28"/>
              </w:rPr>
              <w:t xml:space="preserve"> </w:t>
            </w:r>
            <w:proofErr w:type="spellStart"/>
            <w:r w:rsidRPr="00C0350C">
              <w:rPr>
                <w:rFonts w:ascii="Times New Roman" w:eastAsia="Times New Roman" w:hAnsi="Times New Roman"/>
                <w:spacing w:val="-1"/>
                <w:sz w:val="28"/>
                <w:szCs w:val="28"/>
              </w:rPr>
              <w:t>челночного</w:t>
            </w:r>
            <w:proofErr w:type="spellEnd"/>
            <w:r w:rsidRPr="00C0350C">
              <w:rPr>
                <w:rFonts w:ascii="Times New Roman" w:eastAsia="Times New Roman" w:hAnsi="Times New Roman"/>
                <w:sz w:val="28"/>
                <w:szCs w:val="28"/>
              </w:rPr>
              <w:t xml:space="preserve"> </w:t>
            </w:r>
            <w:proofErr w:type="spellStart"/>
            <w:r w:rsidRPr="00C0350C">
              <w:rPr>
                <w:rFonts w:ascii="Times New Roman" w:eastAsia="Times New Roman" w:hAnsi="Times New Roman"/>
                <w:sz w:val="28"/>
                <w:szCs w:val="28"/>
              </w:rPr>
              <w:t>бега</w:t>
            </w:r>
            <w:proofErr w:type="spellEnd"/>
            <w:r w:rsidRPr="00C0350C">
              <w:rPr>
                <w:rFonts w:ascii="Times New Roman" w:eastAsia="Times New Roman" w:hAnsi="Times New Roman"/>
                <w:spacing w:val="-2"/>
                <w:sz w:val="28"/>
                <w:szCs w:val="28"/>
              </w:rPr>
              <w:t xml:space="preserve"> </w:t>
            </w:r>
            <w:r w:rsidRPr="00C0350C">
              <w:rPr>
                <w:rFonts w:ascii="Times New Roman" w:eastAsia="Times New Roman" w:hAnsi="Times New Roman"/>
                <w:spacing w:val="-1"/>
                <w:sz w:val="28"/>
                <w:szCs w:val="28"/>
              </w:rPr>
              <w:t>3×10м</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5</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с</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 xml:space="preserve">ускорением </w:t>
            </w:r>
            <w:r w:rsidRPr="00C0350C">
              <w:rPr>
                <w:rFonts w:ascii="Times New Roman" w:hAnsi="Times New Roman"/>
                <w:sz w:val="28"/>
                <w:szCs w:val="28"/>
                <w:lang w:val="ru-RU"/>
              </w:rPr>
              <w:t xml:space="preserve">от стартовой </w:t>
            </w:r>
            <w:r w:rsidRPr="00C0350C">
              <w:rPr>
                <w:rFonts w:ascii="Times New Roman" w:hAnsi="Times New Roman"/>
                <w:spacing w:val="-1"/>
                <w:sz w:val="28"/>
                <w:szCs w:val="28"/>
                <w:lang w:val="ru-RU"/>
              </w:rPr>
              <w:t>линии.</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6</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Техника метания.</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30 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на</w:t>
            </w:r>
            <w:r w:rsidRPr="00C0350C">
              <w:rPr>
                <w:rFonts w:ascii="Times New Roman" w:eastAsia="Times New Roman" w:hAnsi="Times New Roman"/>
                <w:spacing w:val="-1"/>
                <w:sz w:val="28"/>
                <w:szCs w:val="28"/>
                <w:lang w:val="ru-RU"/>
              </w:rPr>
              <w:t xml:space="preserve"> результат</w:t>
            </w:r>
            <w:r w:rsidRPr="00C0350C">
              <w:rPr>
                <w:rFonts w:ascii="Times New Roman" w:eastAsia="Times New Roman" w:hAnsi="Times New Roman"/>
                <w:spacing w:val="3"/>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1"/>
                <w:sz w:val="28"/>
                <w:szCs w:val="28"/>
                <w:lang w:val="ru-RU"/>
              </w:rPr>
              <w:t>учет.</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7</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eastAsia="Times New Roman" w:hAnsi="Times New Roman"/>
                <w:spacing w:val="-1"/>
                <w:sz w:val="28"/>
                <w:szCs w:val="28"/>
              </w:rPr>
              <w:t>Челночный</w:t>
            </w:r>
            <w:proofErr w:type="spellEnd"/>
            <w:r w:rsidRPr="00C0350C">
              <w:rPr>
                <w:rFonts w:ascii="Times New Roman" w:eastAsia="Times New Roman" w:hAnsi="Times New Roman"/>
                <w:sz w:val="28"/>
                <w:szCs w:val="28"/>
              </w:rPr>
              <w:t xml:space="preserve"> </w:t>
            </w:r>
            <w:proofErr w:type="spellStart"/>
            <w:r w:rsidRPr="00C0350C">
              <w:rPr>
                <w:rFonts w:ascii="Times New Roman" w:eastAsia="Times New Roman" w:hAnsi="Times New Roman"/>
                <w:spacing w:val="-1"/>
                <w:sz w:val="28"/>
                <w:szCs w:val="28"/>
              </w:rPr>
              <w:t>бег</w:t>
            </w:r>
            <w:proofErr w:type="spellEnd"/>
            <w:r w:rsidRPr="00C0350C">
              <w:rPr>
                <w:rFonts w:ascii="Times New Roman" w:eastAsia="Times New Roman" w:hAnsi="Times New Roman"/>
                <w:sz w:val="28"/>
                <w:szCs w:val="28"/>
              </w:rPr>
              <w:t xml:space="preserve"> </w:t>
            </w:r>
            <w:r w:rsidRPr="00C0350C">
              <w:rPr>
                <w:rFonts w:ascii="Times New Roman" w:eastAsia="Times New Roman" w:hAnsi="Times New Roman"/>
                <w:spacing w:val="-1"/>
                <w:sz w:val="28"/>
                <w:szCs w:val="28"/>
              </w:rPr>
              <w:t>3×10м</w:t>
            </w:r>
            <w:r w:rsidRPr="00C0350C">
              <w:rPr>
                <w:rFonts w:ascii="Times New Roman" w:eastAsia="Times New Roman" w:hAnsi="Times New Roman"/>
                <w:sz w:val="28"/>
                <w:szCs w:val="28"/>
              </w:rPr>
              <w:t xml:space="preserve"> –</w:t>
            </w:r>
            <w:r w:rsidRPr="00C0350C">
              <w:rPr>
                <w:rFonts w:ascii="Times New Roman" w:eastAsia="Times New Roman" w:hAnsi="Times New Roman"/>
                <w:spacing w:val="2"/>
                <w:sz w:val="28"/>
                <w:szCs w:val="28"/>
              </w:rPr>
              <w:t xml:space="preserve"> </w:t>
            </w:r>
            <w:proofErr w:type="spellStart"/>
            <w:r w:rsidRPr="00C0350C">
              <w:rPr>
                <w:rFonts w:ascii="Times New Roman" w:eastAsia="Times New Roman" w:hAnsi="Times New Roman"/>
                <w:spacing w:val="-1"/>
                <w:sz w:val="28"/>
                <w:szCs w:val="28"/>
              </w:rPr>
              <w:t>учет</w:t>
            </w:r>
            <w:proofErr w:type="spellEnd"/>
            <w:r w:rsidRPr="00C0350C">
              <w:rPr>
                <w:rFonts w:ascii="Times New Roman" w:eastAsia="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8</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с</w:t>
            </w:r>
            <w:r w:rsidRPr="00C0350C">
              <w:rPr>
                <w:rFonts w:ascii="Times New Roman" w:eastAsia="Times New Roman" w:hAnsi="Times New Roman"/>
                <w:spacing w:val="3"/>
                <w:sz w:val="28"/>
                <w:szCs w:val="28"/>
                <w:lang w:val="ru-RU"/>
              </w:rPr>
              <w:t xml:space="preserve"> </w:t>
            </w:r>
            <w:r w:rsidRPr="00C0350C">
              <w:rPr>
                <w:rFonts w:ascii="Times New Roman" w:eastAsia="Times New Roman" w:hAnsi="Times New Roman"/>
                <w:spacing w:val="-1"/>
                <w:sz w:val="28"/>
                <w:szCs w:val="28"/>
                <w:lang w:val="ru-RU"/>
              </w:rPr>
              <w:t xml:space="preserve">ускорением </w:t>
            </w:r>
            <w:r w:rsidRPr="00C0350C">
              <w:rPr>
                <w:rFonts w:ascii="Times New Roman" w:eastAsia="Times New Roman" w:hAnsi="Times New Roman"/>
                <w:sz w:val="28"/>
                <w:szCs w:val="28"/>
                <w:lang w:val="ru-RU"/>
              </w:rPr>
              <w:t>на</w:t>
            </w:r>
            <w:r w:rsidRPr="00C0350C">
              <w:rPr>
                <w:rFonts w:ascii="Times New Roman" w:eastAsia="Times New Roman" w:hAnsi="Times New Roman"/>
                <w:spacing w:val="-1"/>
                <w:sz w:val="28"/>
                <w:szCs w:val="28"/>
                <w:lang w:val="ru-RU"/>
              </w:rPr>
              <w:t xml:space="preserve"> отрезке </w:t>
            </w:r>
            <w:r w:rsidRPr="00C0350C">
              <w:rPr>
                <w:rFonts w:ascii="Times New Roman" w:eastAsia="Times New Roman" w:hAnsi="Times New Roman"/>
                <w:sz w:val="28"/>
                <w:szCs w:val="28"/>
                <w:lang w:val="ru-RU"/>
              </w:rPr>
              <w:t>20</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z w:val="28"/>
                <w:szCs w:val="28"/>
                <w:lang w:val="ru-RU"/>
              </w:rPr>
              <w:t>– 30м</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9</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60 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на</w:t>
            </w:r>
            <w:r w:rsidRPr="00C0350C">
              <w:rPr>
                <w:rFonts w:ascii="Times New Roman" w:eastAsia="Times New Roman" w:hAnsi="Times New Roman"/>
                <w:spacing w:val="-1"/>
                <w:sz w:val="28"/>
                <w:szCs w:val="28"/>
                <w:lang w:val="ru-RU"/>
              </w:rPr>
              <w:t xml:space="preserve"> результат</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учет.</w:t>
            </w:r>
          </w:p>
        </w:tc>
      </w:tr>
      <w:tr w:rsidR="00E74FCB" w:rsidRPr="00C0350C" w:rsidTr="00C0350C">
        <w:trPr>
          <w:trHeight w:hRule="exact" w:val="365"/>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10</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Линейные</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эстафеты</w:t>
            </w:r>
            <w:r w:rsidRPr="00C0350C">
              <w:rPr>
                <w:rFonts w:ascii="Times New Roman" w:hAnsi="Times New Roman"/>
                <w:sz w:val="28"/>
                <w:szCs w:val="28"/>
                <w:lang w:val="ru-RU"/>
              </w:rPr>
              <w:t xml:space="preserve"> с</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этапом</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до 30 м.</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11</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Кросс</w:t>
            </w:r>
            <w:proofErr w:type="spellEnd"/>
            <w:r w:rsidRPr="00C0350C">
              <w:rPr>
                <w:rFonts w:ascii="Times New Roman" w:hAnsi="Times New Roman"/>
                <w:spacing w:val="-1"/>
                <w:sz w:val="28"/>
                <w:szCs w:val="28"/>
              </w:rPr>
              <w:t xml:space="preserve"> </w:t>
            </w:r>
            <w:r w:rsidRPr="00C0350C">
              <w:rPr>
                <w:rFonts w:ascii="Times New Roman" w:hAnsi="Times New Roman"/>
                <w:sz w:val="28"/>
                <w:szCs w:val="28"/>
              </w:rPr>
              <w:t xml:space="preserve">1000м. </w:t>
            </w:r>
            <w:proofErr w:type="spellStart"/>
            <w:r w:rsidRPr="00C0350C">
              <w:rPr>
                <w:rFonts w:ascii="Times New Roman" w:hAnsi="Times New Roman"/>
                <w:spacing w:val="-1"/>
                <w:sz w:val="28"/>
                <w:szCs w:val="28"/>
              </w:rPr>
              <w:t>Прыжковые</w:t>
            </w:r>
            <w:proofErr w:type="spellEnd"/>
            <w:r w:rsidRPr="00C0350C">
              <w:rPr>
                <w:rFonts w:ascii="Times New Roman" w:hAnsi="Times New Roman"/>
                <w:spacing w:val="3"/>
                <w:sz w:val="28"/>
                <w:szCs w:val="28"/>
              </w:rPr>
              <w:t xml:space="preserve"> </w:t>
            </w: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12</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pacing w:val="-3"/>
                <w:sz w:val="28"/>
                <w:szCs w:val="28"/>
              </w:rPr>
              <w:t xml:space="preserve"> </w:t>
            </w:r>
            <w:proofErr w:type="spellStart"/>
            <w:r w:rsidRPr="00C0350C">
              <w:rPr>
                <w:rFonts w:ascii="Times New Roman" w:hAnsi="Times New Roman"/>
                <w:sz w:val="28"/>
                <w:szCs w:val="28"/>
              </w:rPr>
              <w:t>на</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метание</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13</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1000м. </w:t>
            </w:r>
            <w:r w:rsidRPr="00C0350C">
              <w:rPr>
                <w:rFonts w:ascii="Times New Roman" w:hAnsi="Times New Roman"/>
                <w:spacing w:val="-1"/>
                <w:sz w:val="28"/>
                <w:szCs w:val="28"/>
                <w:lang w:val="ru-RU"/>
              </w:rPr>
              <w:t>Основные</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части</w:t>
            </w:r>
            <w:r w:rsidRPr="00C0350C">
              <w:rPr>
                <w:rFonts w:ascii="Times New Roman" w:hAnsi="Times New Roman"/>
                <w:sz w:val="28"/>
                <w:szCs w:val="28"/>
                <w:lang w:val="ru-RU"/>
              </w:rPr>
              <w:t xml:space="preserve"> тела</w:t>
            </w:r>
            <w:r w:rsidRPr="00C0350C">
              <w:rPr>
                <w:rFonts w:ascii="Times New Roman" w:hAnsi="Times New Roman"/>
                <w:spacing w:val="-1"/>
                <w:sz w:val="28"/>
                <w:szCs w:val="28"/>
                <w:lang w:val="ru-RU"/>
              </w:rPr>
              <w:t xml:space="preserve"> человека.</w:t>
            </w:r>
          </w:p>
        </w:tc>
      </w:tr>
      <w:tr w:rsidR="00E74FCB" w:rsidRPr="00C0350C" w:rsidTr="00C0350C">
        <w:trPr>
          <w:trHeight w:hRule="exact" w:val="288"/>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jc w:val="center"/>
              <w:rPr>
                <w:rFonts w:ascii="Times New Roman" w:eastAsia="Times New Roman" w:hAnsi="Times New Roman"/>
                <w:sz w:val="28"/>
                <w:szCs w:val="28"/>
              </w:rPr>
            </w:pPr>
            <w:r w:rsidRPr="00C0350C">
              <w:rPr>
                <w:rFonts w:ascii="Times New Roman" w:hAnsi="Times New Roman"/>
                <w:sz w:val="28"/>
                <w:szCs w:val="28"/>
              </w:rPr>
              <w:t>14</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 xml:space="preserve">Метание мяча </w:t>
            </w:r>
            <w:r w:rsidRPr="00C0350C">
              <w:rPr>
                <w:rFonts w:ascii="Times New Roman" w:eastAsia="Times New Roman" w:hAnsi="Times New Roman"/>
                <w:sz w:val="28"/>
                <w:szCs w:val="28"/>
                <w:lang w:val="ru-RU"/>
              </w:rPr>
              <w:t>150г на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дальность</w:t>
            </w:r>
            <w:r w:rsidRPr="00C0350C">
              <w:rPr>
                <w:rFonts w:ascii="Times New Roman" w:eastAsia="Times New Roman" w:hAnsi="Times New Roman"/>
                <w:spacing w:val="3"/>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2"/>
                <w:sz w:val="28"/>
                <w:szCs w:val="28"/>
                <w:lang w:val="ru-RU"/>
              </w:rPr>
              <w:t>учет.</w:t>
            </w:r>
          </w:p>
        </w:tc>
      </w:tr>
      <w:tr w:rsidR="00E74FCB" w:rsidRPr="00C0350C" w:rsidTr="00C0350C">
        <w:trPr>
          <w:trHeight w:hRule="exact" w:val="295"/>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99"/>
              <w:jc w:val="center"/>
              <w:rPr>
                <w:rFonts w:ascii="Times New Roman" w:eastAsia="Times New Roman" w:hAnsi="Times New Roman"/>
                <w:sz w:val="28"/>
                <w:szCs w:val="28"/>
              </w:rPr>
            </w:pPr>
            <w:r w:rsidRPr="00C0350C">
              <w:rPr>
                <w:rFonts w:ascii="Times New Roman" w:hAnsi="Times New Roman"/>
                <w:sz w:val="28"/>
                <w:szCs w:val="28"/>
              </w:rPr>
              <w:t>15</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 xml:space="preserve">Техника прыжка </w:t>
            </w:r>
            <w:r w:rsidRPr="00C0350C">
              <w:rPr>
                <w:rFonts w:ascii="Times New Roman" w:hAnsi="Times New Roman"/>
                <w:sz w:val="28"/>
                <w:szCs w:val="28"/>
                <w:lang w:val="ru-RU"/>
              </w:rPr>
              <w:t xml:space="preserve">в </w:t>
            </w:r>
            <w:r w:rsidRPr="00C0350C">
              <w:rPr>
                <w:rFonts w:ascii="Times New Roman" w:hAnsi="Times New Roman"/>
                <w:spacing w:val="-1"/>
                <w:sz w:val="28"/>
                <w:szCs w:val="28"/>
                <w:lang w:val="ru-RU"/>
              </w:rPr>
              <w:t>длину</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с</w:t>
            </w:r>
            <w:r w:rsidRPr="00C0350C">
              <w:rPr>
                <w:rFonts w:ascii="Times New Roman" w:hAnsi="Times New Roman"/>
                <w:spacing w:val="1"/>
                <w:sz w:val="28"/>
                <w:szCs w:val="28"/>
                <w:lang w:val="ru-RU"/>
              </w:rPr>
              <w:t xml:space="preserve"> </w:t>
            </w:r>
            <w:r w:rsidRPr="00C0350C">
              <w:rPr>
                <w:rFonts w:ascii="Times New Roman" w:hAnsi="Times New Roman"/>
                <w:spacing w:val="-1"/>
                <w:sz w:val="28"/>
                <w:szCs w:val="28"/>
                <w:lang w:val="ru-RU"/>
              </w:rPr>
              <w:t>места.</w:t>
            </w:r>
          </w:p>
        </w:tc>
      </w:tr>
      <w:tr w:rsidR="00E74FCB" w:rsidRPr="00C0350C" w:rsidTr="00C0350C">
        <w:trPr>
          <w:trHeight w:hRule="exact" w:val="288"/>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jc w:val="center"/>
              <w:rPr>
                <w:rFonts w:ascii="Times New Roman" w:eastAsia="Times New Roman" w:hAnsi="Times New Roman"/>
                <w:sz w:val="28"/>
                <w:szCs w:val="28"/>
              </w:rPr>
            </w:pPr>
            <w:r w:rsidRPr="00C0350C">
              <w:rPr>
                <w:rFonts w:ascii="Times New Roman" w:hAnsi="Times New Roman"/>
                <w:sz w:val="28"/>
                <w:szCs w:val="28"/>
              </w:rPr>
              <w:t>16</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Прыжки</w:t>
            </w:r>
            <w:r w:rsidRPr="00C0350C">
              <w:rPr>
                <w:rFonts w:ascii="Times New Roman" w:eastAsia="Times New Roman" w:hAnsi="Times New Roman"/>
                <w:sz w:val="28"/>
                <w:szCs w:val="28"/>
                <w:lang w:val="ru-RU"/>
              </w:rPr>
              <w:t xml:space="preserve"> в длину</w:t>
            </w:r>
            <w:r w:rsidRPr="00C0350C">
              <w:rPr>
                <w:rFonts w:ascii="Times New Roman" w:eastAsia="Times New Roman" w:hAnsi="Times New Roman"/>
                <w:spacing w:val="-7"/>
                <w:sz w:val="28"/>
                <w:szCs w:val="28"/>
                <w:lang w:val="ru-RU"/>
              </w:rPr>
              <w:t xml:space="preserve"> </w:t>
            </w:r>
            <w:r w:rsidRPr="00C0350C">
              <w:rPr>
                <w:rFonts w:ascii="Times New Roman" w:eastAsia="Times New Roman" w:hAnsi="Times New Roman"/>
                <w:sz w:val="28"/>
                <w:szCs w:val="28"/>
                <w:lang w:val="ru-RU"/>
              </w:rPr>
              <w:t>с</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места –</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1"/>
                <w:sz w:val="28"/>
                <w:szCs w:val="28"/>
                <w:lang w:val="ru-RU"/>
              </w:rPr>
              <w:t>учет.</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17</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 xml:space="preserve">Техника прыжка </w:t>
            </w:r>
            <w:r w:rsidRPr="00C0350C">
              <w:rPr>
                <w:rFonts w:ascii="Times New Roman" w:hAnsi="Times New Roman"/>
                <w:sz w:val="28"/>
                <w:szCs w:val="28"/>
                <w:lang w:val="ru-RU"/>
              </w:rPr>
              <w:t xml:space="preserve">в </w:t>
            </w:r>
            <w:r w:rsidRPr="00C0350C">
              <w:rPr>
                <w:rFonts w:ascii="Times New Roman" w:hAnsi="Times New Roman"/>
                <w:spacing w:val="-1"/>
                <w:sz w:val="28"/>
                <w:szCs w:val="28"/>
                <w:lang w:val="ru-RU"/>
              </w:rPr>
              <w:t>высоту</w:t>
            </w:r>
            <w:proofErr w:type="gramStart"/>
            <w:r w:rsidRPr="00C0350C">
              <w:rPr>
                <w:rFonts w:ascii="Times New Roman" w:hAnsi="Times New Roman"/>
                <w:spacing w:val="-5"/>
                <w:sz w:val="28"/>
                <w:szCs w:val="28"/>
                <w:lang w:val="ru-RU"/>
              </w:rPr>
              <w:t xml:space="preserve"> </w:t>
            </w:r>
            <w:r w:rsidRPr="00C0350C">
              <w:rPr>
                <w:rFonts w:ascii="Times New Roman" w:hAnsi="Times New Roman"/>
                <w:sz w:val="28"/>
                <w:szCs w:val="28"/>
                <w:lang w:val="ru-RU"/>
              </w:rPr>
              <w:t>.</w:t>
            </w:r>
            <w:proofErr w:type="gramEnd"/>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18</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eastAsia="Times New Roman" w:hAnsi="Times New Roman"/>
                <w:spacing w:val="-1"/>
                <w:sz w:val="28"/>
                <w:szCs w:val="28"/>
              </w:rPr>
              <w:t>Прыжки</w:t>
            </w:r>
            <w:proofErr w:type="spellEnd"/>
            <w:r w:rsidRPr="00C0350C">
              <w:rPr>
                <w:rFonts w:ascii="Times New Roman" w:eastAsia="Times New Roman" w:hAnsi="Times New Roman"/>
                <w:sz w:val="28"/>
                <w:szCs w:val="28"/>
              </w:rPr>
              <w:t xml:space="preserve"> в </w:t>
            </w:r>
            <w:proofErr w:type="spellStart"/>
            <w:r w:rsidRPr="00C0350C">
              <w:rPr>
                <w:rFonts w:ascii="Times New Roman" w:eastAsia="Times New Roman" w:hAnsi="Times New Roman"/>
                <w:spacing w:val="-1"/>
                <w:sz w:val="28"/>
                <w:szCs w:val="28"/>
              </w:rPr>
              <w:t>высоту</w:t>
            </w:r>
            <w:proofErr w:type="spellEnd"/>
            <w:r w:rsidRPr="00C0350C">
              <w:rPr>
                <w:rFonts w:ascii="Times New Roman" w:eastAsia="Times New Roman" w:hAnsi="Times New Roman"/>
                <w:spacing w:val="-5"/>
                <w:sz w:val="28"/>
                <w:szCs w:val="28"/>
              </w:rPr>
              <w:t xml:space="preserve"> </w:t>
            </w:r>
            <w:r w:rsidRPr="00C0350C">
              <w:rPr>
                <w:rFonts w:ascii="Times New Roman" w:eastAsia="Times New Roman" w:hAnsi="Times New Roman"/>
                <w:sz w:val="28"/>
                <w:szCs w:val="28"/>
              </w:rPr>
              <w:t>–</w:t>
            </w:r>
            <w:r w:rsidRPr="00C0350C">
              <w:rPr>
                <w:rFonts w:ascii="Times New Roman" w:eastAsia="Times New Roman" w:hAnsi="Times New Roman"/>
                <w:spacing w:val="5"/>
                <w:sz w:val="28"/>
                <w:szCs w:val="28"/>
              </w:rPr>
              <w:t xml:space="preserve"> </w:t>
            </w:r>
            <w:proofErr w:type="spellStart"/>
            <w:r w:rsidRPr="00C0350C">
              <w:rPr>
                <w:rFonts w:ascii="Times New Roman" w:eastAsia="Times New Roman" w:hAnsi="Times New Roman"/>
                <w:spacing w:val="-1"/>
                <w:sz w:val="28"/>
                <w:szCs w:val="28"/>
              </w:rPr>
              <w:t>учет</w:t>
            </w:r>
            <w:proofErr w:type="spellEnd"/>
            <w:r w:rsidRPr="00C0350C">
              <w:rPr>
                <w:rFonts w:ascii="Times New Roman" w:eastAsia="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19</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Инструктаж</w:t>
            </w:r>
            <w:r w:rsidRPr="00C0350C">
              <w:rPr>
                <w:rFonts w:ascii="Times New Roman" w:hAnsi="Times New Roman"/>
                <w:sz w:val="28"/>
                <w:szCs w:val="28"/>
                <w:lang w:val="ru-RU"/>
              </w:rPr>
              <w:t xml:space="preserve"> по охране труда и ТБ</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уроках</w:t>
            </w:r>
            <w:r w:rsidRPr="00C0350C">
              <w:rPr>
                <w:rFonts w:ascii="Times New Roman" w:hAnsi="Times New Roman"/>
                <w:spacing w:val="2"/>
                <w:sz w:val="28"/>
                <w:szCs w:val="28"/>
                <w:lang w:val="ru-RU"/>
              </w:rPr>
              <w:t xml:space="preserve">  по </w:t>
            </w:r>
            <w:r w:rsidRPr="00C0350C">
              <w:rPr>
                <w:rFonts w:ascii="Times New Roman" w:hAnsi="Times New Roman"/>
                <w:spacing w:val="-1"/>
                <w:sz w:val="28"/>
                <w:szCs w:val="28"/>
                <w:lang w:val="ru-RU"/>
              </w:rPr>
              <w:t>подвижным</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играм.</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20</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Игры</w:t>
            </w:r>
            <w:proofErr w:type="spellEnd"/>
            <w:r w:rsidRPr="00C0350C">
              <w:rPr>
                <w:rFonts w:ascii="Times New Roman" w:hAnsi="Times New Roman"/>
                <w:spacing w:val="-1"/>
                <w:sz w:val="28"/>
                <w:szCs w:val="28"/>
              </w:rPr>
              <w:t xml:space="preserve"> </w:t>
            </w:r>
            <w:r w:rsidRPr="00C0350C">
              <w:rPr>
                <w:rFonts w:ascii="Times New Roman" w:hAnsi="Times New Roman"/>
                <w:sz w:val="28"/>
                <w:szCs w:val="28"/>
              </w:rPr>
              <w:t>с</w:t>
            </w:r>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передачами</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мяча</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21</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Игры</w:t>
            </w:r>
            <w:proofErr w:type="spellEnd"/>
            <w:r w:rsidRPr="00C0350C">
              <w:rPr>
                <w:rFonts w:ascii="Times New Roman" w:hAnsi="Times New Roman"/>
                <w:spacing w:val="-1"/>
                <w:sz w:val="28"/>
                <w:szCs w:val="28"/>
              </w:rPr>
              <w:t xml:space="preserve"> </w:t>
            </w:r>
            <w:r w:rsidRPr="00C0350C">
              <w:rPr>
                <w:rFonts w:ascii="Times New Roman" w:hAnsi="Times New Roman"/>
                <w:sz w:val="28"/>
                <w:szCs w:val="28"/>
              </w:rPr>
              <w:t>с</w:t>
            </w:r>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передачами</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мяча</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22</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Передачи</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мяча через</w:t>
            </w:r>
            <w:r w:rsidRPr="00C0350C">
              <w:rPr>
                <w:rFonts w:ascii="Times New Roman" w:hAnsi="Times New Roman"/>
                <w:sz w:val="28"/>
                <w:szCs w:val="28"/>
                <w:lang w:val="ru-RU"/>
              </w:rPr>
              <w:t xml:space="preserve"> сетку</w:t>
            </w:r>
            <w:r w:rsidRPr="00C0350C">
              <w:rPr>
                <w:rFonts w:ascii="Times New Roman" w:hAnsi="Times New Roman"/>
                <w:spacing w:val="-6"/>
                <w:sz w:val="28"/>
                <w:szCs w:val="28"/>
                <w:lang w:val="ru-RU"/>
              </w:rPr>
              <w:t xml:space="preserve"> </w:t>
            </w:r>
            <w:r w:rsidRPr="00C0350C">
              <w:rPr>
                <w:rFonts w:ascii="Times New Roman" w:hAnsi="Times New Roman"/>
                <w:sz w:val="28"/>
                <w:szCs w:val="28"/>
                <w:lang w:val="ru-RU"/>
              </w:rPr>
              <w:t>в парах.</w:t>
            </w:r>
          </w:p>
        </w:tc>
      </w:tr>
      <w:tr w:rsidR="00E74FCB" w:rsidRPr="00C0350C" w:rsidTr="00C0350C">
        <w:trPr>
          <w:trHeight w:hRule="exact" w:val="288"/>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jc w:val="center"/>
              <w:rPr>
                <w:rFonts w:ascii="Times New Roman" w:eastAsia="Times New Roman" w:hAnsi="Times New Roman"/>
                <w:sz w:val="28"/>
                <w:szCs w:val="28"/>
              </w:rPr>
            </w:pPr>
            <w:r w:rsidRPr="00C0350C">
              <w:rPr>
                <w:rFonts w:ascii="Times New Roman" w:hAnsi="Times New Roman"/>
                <w:sz w:val="28"/>
                <w:szCs w:val="28"/>
              </w:rPr>
              <w:t>23</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Передачи</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мяча через</w:t>
            </w:r>
            <w:r w:rsidRPr="00C0350C">
              <w:rPr>
                <w:rFonts w:ascii="Times New Roman" w:hAnsi="Times New Roman"/>
                <w:sz w:val="28"/>
                <w:szCs w:val="28"/>
                <w:lang w:val="ru-RU"/>
              </w:rPr>
              <w:t xml:space="preserve"> сетку</w:t>
            </w:r>
            <w:r w:rsidRPr="00C0350C">
              <w:rPr>
                <w:rFonts w:ascii="Times New Roman" w:hAnsi="Times New Roman"/>
                <w:spacing w:val="-6"/>
                <w:sz w:val="28"/>
                <w:szCs w:val="28"/>
                <w:lang w:val="ru-RU"/>
              </w:rPr>
              <w:t xml:space="preserve"> </w:t>
            </w:r>
            <w:r w:rsidRPr="00C0350C">
              <w:rPr>
                <w:rFonts w:ascii="Times New Roman" w:hAnsi="Times New Roman"/>
                <w:sz w:val="28"/>
                <w:szCs w:val="28"/>
                <w:lang w:val="ru-RU"/>
              </w:rPr>
              <w:t>в парах.</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24</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Командные</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 xml:space="preserve">игры. </w:t>
            </w:r>
            <w:r w:rsidRPr="00C0350C">
              <w:rPr>
                <w:rFonts w:ascii="Times New Roman" w:hAnsi="Times New Roman"/>
                <w:spacing w:val="-1"/>
                <w:sz w:val="28"/>
                <w:szCs w:val="28"/>
                <w:lang w:val="ru-RU"/>
              </w:rPr>
              <w:t>Основные</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внутренние органы.</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25</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Игры</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развитие ловкости.</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Эстафеты</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26</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Игра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«Перестрелка».</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 xml:space="preserve">Игры на </w:t>
            </w:r>
            <w:r w:rsidRPr="00C0350C">
              <w:rPr>
                <w:rFonts w:ascii="Times New Roman" w:hAnsi="Times New Roman"/>
                <w:spacing w:val="-1"/>
                <w:sz w:val="28"/>
                <w:szCs w:val="28"/>
                <w:lang w:val="ru-RU"/>
              </w:rPr>
              <w:t>внимание.</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27</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Игры</w:t>
            </w:r>
            <w:proofErr w:type="spellEnd"/>
            <w:r w:rsidRPr="00C0350C">
              <w:rPr>
                <w:rFonts w:ascii="Times New Roman" w:hAnsi="Times New Roman"/>
                <w:spacing w:val="-1"/>
                <w:sz w:val="28"/>
                <w:szCs w:val="28"/>
              </w:rPr>
              <w:t>:</w:t>
            </w:r>
            <w:r w:rsidRPr="00C0350C">
              <w:rPr>
                <w:rFonts w:ascii="Times New Roman" w:hAnsi="Times New Roman"/>
                <w:spacing w:val="5"/>
                <w:sz w:val="28"/>
                <w:szCs w:val="28"/>
              </w:rPr>
              <w:t xml:space="preserve"> </w:t>
            </w:r>
            <w:r w:rsidRPr="00C0350C">
              <w:rPr>
                <w:rFonts w:ascii="Times New Roman" w:hAnsi="Times New Roman"/>
                <w:spacing w:val="-1"/>
                <w:sz w:val="28"/>
                <w:szCs w:val="28"/>
              </w:rPr>
              <w:t>«</w:t>
            </w:r>
            <w:proofErr w:type="spellStart"/>
            <w:r w:rsidRPr="00C0350C">
              <w:rPr>
                <w:rFonts w:ascii="Times New Roman" w:hAnsi="Times New Roman"/>
                <w:spacing w:val="-1"/>
                <w:sz w:val="28"/>
                <w:szCs w:val="28"/>
              </w:rPr>
              <w:t>Челнок</w:t>
            </w:r>
            <w:proofErr w:type="spellEnd"/>
            <w:r w:rsidRPr="00C0350C">
              <w:rPr>
                <w:rFonts w:ascii="Times New Roman" w:hAnsi="Times New Roman"/>
                <w:spacing w:val="-1"/>
                <w:sz w:val="28"/>
                <w:szCs w:val="28"/>
              </w:rPr>
              <w:t>»,</w:t>
            </w:r>
            <w:r w:rsidRPr="00C0350C">
              <w:rPr>
                <w:rFonts w:ascii="Times New Roman" w:hAnsi="Times New Roman"/>
                <w:spacing w:val="4"/>
                <w:sz w:val="28"/>
                <w:szCs w:val="28"/>
              </w:rPr>
              <w:t xml:space="preserve"> </w:t>
            </w:r>
            <w:r w:rsidRPr="00C0350C">
              <w:rPr>
                <w:rFonts w:ascii="Times New Roman" w:hAnsi="Times New Roman"/>
                <w:spacing w:val="-2"/>
                <w:sz w:val="28"/>
                <w:szCs w:val="28"/>
              </w:rPr>
              <w:t>«</w:t>
            </w:r>
            <w:proofErr w:type="spellStart"/>
            <w:r w:rsidRPr="00C0350C">
              <w:rPr>
                <w:rFonts w:ascii="Times New Roman" w:hAnsi="Times New Roman"/>
                <w:spacing w:val="-2"/>
                <w:sz w:val="28"/>
                <w:szCs w:val="28"/>
              </w:rPr>
              <w:t>Мяч</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капитану</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28</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Инструктаж</w:t>
            </w:r>
            <w:r w:rsidRPr="00C0350C">
              <w:rPr>
                <w:rFonts w:ascii="Times New Roman" w:hAnsi="Times New Roman"/>
                <w:sz w:val="28"/>
                <w:szCs w:val="28"/>
                <w:lang w:val="ru-RU"/>
              </w:rPr>
              <w:t xml:space="preserve"> по охране труда и ТБ</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уроках</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гимнастики.</w:t>
            </w:r>
            <w:r w:rsidRPr="00C0350C">
              <w:rPr>
                <w:rFonts w:ascii="Times New Roman" w:hAnsi="Times New Roman"/>
                <w:spacing w:val="4"/>
                <w:sz w:val="28"/>
                <w:szCs w:val="28"/>
                <w:lang w:val="ru-RU"/>
              </w:rPr>
              <w:t xml:space="preserve"> </w:t>
            </w:r>
            <w:r w:rsidRPr="00C0350C">
              <w:rPr>
                <w:rFonts w:ascii="Times New Roman" w:hAnsi="Times New Roman"/>
                <w:spacing w:val="-1"/>
                <w:sz w:val="28"/>
                <w:szCs w:val="28"/>
                <w:lang w:val="ru-RU"/>
              </w:rPr>
              <w:t>Упражнения</w:t>
            </w:r>
            <w:r w:rsidRPr="00C0350C">
              <w:rPr>
                <w:rFonts w:ascii="Times New Roman" w:hAnsi="Times New Roman"/>
                <w:sz w:val="28"/>
                <w:szCs w:val="28"/>
                <w:lang w:val="ru-RU"/>
              </w:rPr>
              <w:t xml:space="preserve"> для </w:t>
            </w:r>
            <w:r w:rsidRPr="00C0350C">
              <w:rPr>
                <w:rFonts w:ascii="Times New Roman" w:hAnsi="Times New Roman"/>
                <w:spacing w:val="-1"/>
                <w:sz w:val="28"/>
                <w:szCs w:val="28"/>
                <w:lang w:val="ru-RU"/>
              </w:rPr>
              <w:t>пресса.</w:t>
            </w:r>
          </w:p>
        </w:tc>
      </w:tr>
      <w:tr w:rsidR="00E74FCB" w:rsidRPr="00C0350C" w:rsidTr="00C0350C">
        <w:trPr>
          <w:trHeight w:hRule="exact" w:val="288"/>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jc w:val="center"/>
              <w:rPr>
                <w:rFonts w:ascii="Times New Roman" w:eastAsia="Times New Roman" w:hAnsi="Times New Roman"/>
                <w:sz w:val="28"/>
                <w:szCs w:val="28"/>
              </w:rPr>
            </w:pPr>
            <w:r w:rsidRPr="00C0350C">
              <w:rPr>
                <w:rFonts w:ascii="Times New Roman" w:hAnsi="Times New Roman"/>
                <w:sz w:val="28"/>
                <w:szCs w:val="28"/>
              </w:rPr>
              <w:t>29</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z w:val="28"/>
                <w:szCs w:val="28"/>
              </w:rPr>
              <w:t xml:space="preserve"> </w:t>
            </w:r>
            <w:proofErr w:type="spellStart"/>
            <w:r w:rsidRPr="00C0350C">
              <w:rPr>
                <w:rFonts w:ascii="Times New Roman" w:hAnsi="Times New Roman"/>
                <w:sz w:val="28"/>
                <w:szCs w:val="28"/>
              </w:rPr>
              <w:t>для</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гибкости</w:t>
            </w:r>
            <w:proofErr w:type="spellEnd"/>
            <w:r w:rsidRPr="00C0350C">
              <w:rPr>
                <w:rFonts w:ascii="Times New Roman" w:hAnsi="Times New Roman"/>
                <w:spacing w:val="-1"/>
                <w:sz w:val="28"/>
                <w:szCs w:val="28"/>
              </w:rPr>
              <w:t>.</w:t>
            </w:r>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Эстафеты</w:t>
            </w:r>
            <w:proofErr w:type="spellEnd"/>
            <w:r w:rsidRPr="00C0350C">
              <w:rPr>
                <w:rFonts w:ascii="Times New Roman" w:hAnsi="Times New Roman"/>
                <w:spacing w:val="-1"/>
                <w:sz w:val="28"/>
                <w:szCs w:val="28"/>
              </w:rPr>
              <w:t>.</w:t>
            </w:r>
          </w:p>
        </w:tc>
      </w:tr>
      <w:tr w:rsidR="00E74FCB" w:rsidRPr="00C0350C" w:rsidTr="00C0350C">
        <w:trPr>
          <w:trHeight w:hRule="exact" w:val="288"/>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jc w:val="center"/>
              <w:rPr>
                <w:rFonts w:ascii="Times New Roman" w:eastAsia="Times New Roman" w:hAnsi="Times New Roman"/>
                <w:sz w:val="28"/>
                <w:szCs w:val="28"/>
              </w:rPr>
            </w:pPr>
            <w:r w:rsidRPr="00C0350C">
              <w:rPr>
                <w:rFonts w:ascii="Times New Roman" w:hAnsi="Times New Roman"/>
                <w:sz w:val="28"/>
                <w:szCs w:val="28"/>
              </w:rPr>
              <w:t>30</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Поднимание туловища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за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30 с</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1"/>
                <w:sz w:val="28"/>
                <w:szCs w:val="28"/>
                <w:lang w:val="ru-RU"/>
              </w:rPr>
              <w:t>учет.</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31</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Смешанные</w:t>
            </w:r>
            <w:proofErr w:type="spellEnd"/>
            <w:r w:rsidRPr="00C0350C">
              <w:rPr>
                <w:rFonts w:ascii="Times New Roman" w:hAnsi="Times New Roman"/>
                <w:spacing w:val="-2"/>
                <w:sz w:val="28"/>
                <w:szCs w:val="28"/>
              </w:rPr>
              <w:t xml:space="preserve"> </w:t>
            </w:r>
            <w:proofErr w:type="spellStart"/>
            <w:r w:rsidRPr="00C0350C">
              <w:rPr>
                <w:rFonts w:ascii="Times New Roman" w:hAnsi="Times New Roman"/>
                <w:spacing w:val="-1"/>
                <w:sz w:val="28"/>
                <w:szCs w:val="28"/>
              </w:rPr>
              <w:t>висы</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32</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Группировки</w:t>
            </w:r>
            <w:proofErr w:type="spellEnd"/>
            <w:r w:rsidRPr="00C0350C">
              <w:rPr>
                <w:rFonts w:ascii="Times New Roman" w:hAnsi="Times New Roman"/>
                <w:spacing w:val="-1"/>
                <w:sz w:val="28"/>
                <w:szCs w:val="28"/>
              </w:rPr>
              <w:t>,</w:t>
            </w:r>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перекаты</w:t>
            </w:r>
            <w:proofErr w:type="spellEnd"/>
            <w:r w:rsidRPr="00C0350C">
              <w:rPr>
                <w:rFonts w:ascii="Times New Roman" w:hAnsi="Times New Roman"/>
                <w:sz w:val="28"/>
                <w:szCs w:val="28"/>
              </w:rPr>
              <w:t xml:space="preserve"> в</w:t>
            </w:r>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группировке</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33</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Лазанье</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z w:val="28"/>
                <w:szCs w:val="28"/>
              </w:rPr>
              <w:t>по</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наклонной</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скамейке</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34</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 xml:space="preserve">Подтягивание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канате сидя</w:t>
            </w:r>
            <w:r w:rsidRPr="00C0350C">
              <w:rPr>
                <w:rFonts w:ascii="Times New Roman" w:hAnsi="Times New Roman"/>
                <w:sz w:val="28"/>
                <w:szCs w:val="28"/>
                <w:lang w:val="ru-RU"/>
              </w:rPr>
              <w:t xml:space="preserve"> ноги врозь.</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lastRenderedPageBreak/>
              <w:t>35</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Акробатика.</w:t>
            </w:r>
            <w:r w:rsidRPr="00C0350C">
              <w:rPr>
                <w:rFonts w:ascii="Times New Roman" w:hAnsi="Times New Roman"/>
                <w:sz w:val="28"/>
                <w:szCs w:val="28"/>
                <w:lang w:val="ru-RU"/>
              </w:rPr>
              <w:t xml:space="preserve"> Сердце</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и</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кровеносные</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сосуды</w:t>
            </w:r>
          </w:p>
        </w:tc>
      </w:tr>
      <w:tr w:rsidR="00E74FCB" w:rsidRPr="00C0350C" w:rsidTr="00C0350C">
        <w:trPr>
          <w:trHeight w:hRule="exact" w:val="288"/>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jc w:val="center"/>
              <w:rPr>
                <w:rFonts w:ascii="Times New Roman" w:eastAsia="Times New Roman" w:hAnsi="Times New Roman"/>
                <w:sz w:val="28"/>
                <w:szCs w:val="28"/>
              </w:rPr>
            </w:pPr>
            <w:r w:rsidRPr="00C0350C">
              <w:rPr>
                <w:rFonts w:ascii="Times New Roman" w:hAnsi="Times New Roman"/>
                <w:sz w:val="28"/>
                <w:szCs w:val="28"/>
              </w:rPr>
              <w:t>36</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 xml:space="preserve">Лазанье </w:t>
            </w:r>
            <w:r w:rsidRPr="00C0350C">
              <w:rPr>
                <w:rFonts w:ascii="Times New Roman" w:hAnsi="Times New Roman"/>
                <w:sz w:val="28"/>
                <w:szCs w:val="28"/>
                <w:lang w:val="ru-RU"/>
              </w:rPr>
              <w:t>по канату</w:t>
            </w:r>
            <w:r w:rsidRPr="00C0350C">
              <w:rPr>
                <w:rFonts w:ascii="Times New Roman" w:hAnsi="Times New Roman"/>
                <w:spacing w:val="-8"/>
                <w:sz w:val="28"/>
                <w:szCs w:val="28"/>
                <w:lang w:val="ru-RU"/>
              </w:rPr>
              <w:t xml:space="preserve"> </w:t>
            </w:r>
            <w:r w:rsidRPr="00C0350C">
              <w:rPr>
                <w:rFonts w:ascii="Times New Roman" w:hAnsi="Times New Roman"/>
                <w:sz w:val="28"/>
                <w:szCs w:val="28"/>
                <w:lang w:val="ru-RU"/>
              </w:rPr>
              <w:t>произвольным</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способом.</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37</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pacing w:val="-3"/>
                <w:sz w:val="28"/>
                <w:szCs w:val="28"/>
              </w:rPr>
              <w:t xml:space="preserve"> </w:t>
            </w:r>
            <w:proofErr w:type="spellStart"/>
            <w:r w:rsidRPr="00C0350C">
              <w:rPr>
                <w:rFonts w:ascii="Times New Roman" w:hAnsi="Times New Roman"/>
                <w:sz w:val="28"/>
                <w:szCs w:val="28"/>
              </w:rPr>
              <w:t>на</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z w:val="28"/>
                <w:szCs w:val="28"/>
              </w:rPr>
              <w:t>брусьях</w:t>
            </w:r>
            <w:proofErr w:type="spellEnd"/>
            <w:r w:rsidRPr="00C0350C">
              <w:rPr>
                <w:rFonts w:ascii="Times New Roman" w:hAnsi="Times New Roman"/>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38</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z w:val="28"/>
                <w:szCs w:val="28"/>
              </w:rPr>
              <w:t xml:space="preserve"> в </w:t>
            </w:r>
            <w:proofErr w:type="spellStart"/>
            <w:r w:rsidRPr="00C0350C">
              <w:rPr>
                <w:rFonts w:ascii="Times New Roman" w:hAnsi="Times New Roman"/>
                <w:spacing w:val="-1"/>
                <w:sz w:val="28"/>
                <w:szCs w:val="28"/>
              </w:rPr>
              <w:t>равновесии</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39</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z w:val="28"/>
                <w:szCs w:val="28"/>
              </w:rPr>
              <w:t xml:space="preserve"> в </w:t>
            </w:r>
            <w:proofErr w:type="spellStart"/>
            <w:r w:rsidRPr="00C0350C">
              <w:rPr>
                <w:rFonts w:ascii="Times New Roman" w:hAnsi="Times New Roman"/>
                <w:spacing w:val="-1"/>
                <w:sz w:val="28"/>
                <w:szCs w:val="28"/>
              </w:rPr>
              <w:t>подлезании</w:t>
            </w:r>
            <w:proofErr w:type="spellEnd"/>
            <w:r w:rsidRPr="00C0350C">
              <w:rPr>
                <w:rFonts w:ascii="Times New Roman" w:hAnsi="Times New Roman"/>
                <w:spacing w:val="-1"/>
                <w:sz w:val="28"/>
                <w:szCs w:val="28"/>
              </w:rPr>
              <w:t>,</w:t>
            </w:r>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перелезании</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40</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 xml:space="preserve">Опорный </w:t>
            </w:r>
            <w:r w:rsidRPr="00C0350C">
              <w:rPr>
                <w:rFonts w:ascii="Times New Roman" w:hAnsi="Times New Roman"/>
                <w:spacing w:val="-1"/>
                <w:sz w:val="28"/>
                <w:szCs w:val="28"/>
                <w:lang w:val="ru-RU"/>
              </w:rPr>
              <w:t>прыжок</w:t>
            </w:r>
            <w:r w:rsidRPr="00C0350C">
              <w:rPr>
                <w:rFonts w:ascii="Times New Roman" w:hAnsi="Times New Roman"/>
                <w:sz w:val="28"/>
                <w:szCs w:val="28"/>
                <w:lang w:val="ru-RU"/>
              </w:rPr>
              <w:t xml:space="preserve"> на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стопку</w:t>
            </w:r>
            <w:r w:rsidRPr="00C0350C">
              <w:rPr>
                <w:rFonts w:ascii="Times New Roman" w:hAnsi="Times New Roman"/>
                <w:spacing w:val="-8"/>
                <w:sz w:val="28"/>
                <w:szCs w:val="28"/>
                <w:lang w:val="ru-RU"/>
              </w:rPr>
              <w:t xml:space="preserve"> </w:t>
            </w:r>
            <w:r w:rsidRPr="00C0350C">
              <w:rPr>
                <w:rFonts w:ascii="Times New Roman" w:hAnsi="Times New Roman"/>
                <w:sz w:val="28"/>
                <w:szCs w:val="28"/>
                <w:lang w:val="ru-RU"/>
              </w:rPr>
              <w:t>матов.</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41</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eastAsia="Times New Roman" w:hAnsi="Times New Roman"/>
                <w:spacing w:val="-1"/>
                <w:sz w:val="28"/>
                <w:szCs w:val="28"/>
              </w:rPr>
              <w:t>Упражнения</w:t>
            </w:r>
            <w:proofErr w:type="spellEnd"/>
            <w:r w:rsidRPr="00C0350C">
              <w:rPr>
                <w:rFonts w:ascii="Times New Roman" w:eastAsia="Times New Roman" w:hAnsi="Times New Roman"/>
                <w:sz w:val="28"/>
                <w:szCs w:val="28"/>
              </w:rPr>
              <w:t xml:space="preserve"> в </w:t>
            </w:r>
            <w:proofErr w:type="spellStart"/>
            <w:r w:rsidRPr="00C0350C">
              <w:rPr>
                <w:rFonts w:ascii="Times New Roman" w:eastAsia="Times New Roman" w:hAnsi="Times New Roman"/>
                <w:spacing w:val="-1"/>
                <w:sz w:val="28"/>
                <w:szCs w:val="28"/>
              </w:rPr>
              <w:t>равновесии</w:t>
            </w:r>
            <w:proofErr w:type="spellEnd"/>
            <w:r w:rsidRPr="00C0350C">
              <w:rPr>
                <w:rFonts w:ascii="Times New Roman" w:eastAsia="Times New Roman" w:hAnsi="Times New Roman"/>
                <w:spacing w:val="1"/>
                <w:sz w:val="28"/>
                <w:szCs w:val="28"/>
              </w:rPr>
              <w:t xml:space="preserve"> </w:t>
            </w:r>
            <w:r w:rsidRPr="00C0350C">
              <w:rPr>
                <w:rFonts w:ascii="Times New Roman" w:eastAsia="Times New Roman" w:hAnsi="Times New Roman"/>
                <w:sz w:val="28"/>
                <w:szCs w:val="28"/>
              </w:rPr>
              <w:t>–</w:t>
            </w:r>
            <w:r w:rsidRPr="00C0350C">
              <w:rPr>
                <w:rFonts w:ascii="Times New Roman" w:eastAsia="Times New Roman" w:hAnsi="Times New Roman"/>
                <w:spacing w:val="2"/>
                <w:sz w:val="28"/>
                <w:szCs w:val="28"/>
              </w:rPr>
              <w:t xml:space="preserve"> </w:t>
            </w:r>
            <w:proofErr w:type="spellStart"/>
            <w:r w:rsidRPr="00C0350C">
              <w:rPr>
                <w:rFonts w:ascii="Times New Roman" w:eastAsia="Times New Roman" w:hAnsi="Times New Roman"/>
                <w:spacing w:val="-2"/>
                <w:sz w:val="28"/>
                <w:szCs w:val="28"/>
              </w:rPr>
              <w:t>учет</w:t>
            </w:r>
            <w:proofErr w:type="spellEnd"/>
            <w:r w:rsidRPr="00C0350C">
              <w:rPr>
                <w:rFonts w:ascii="Times New Roman" w:eastAsia="Times New Roman" w:hAnsi="Times New Roman"/>
                <w:spacing w:val="-2"/>
                <w:sz w:val="28"/>
                <w:szCs w:val="28"/>
              </w:rPr>
              <w:t>.</w:t>
            </w:r>
          </w:p>
        </w:tc>
      </w:tr>
      <w:tr w:rsidR="00E74FCB" w:rsidRPr="00C0350C" w:rsidTr="00C0350C">
        <w:trPr>
          <w:trHeight w:hRule="exact" w:val="288"/>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jc w:val="center"/>
              <w:rPr>
                <w:rFonts w:ascii="Times New Roman" w:eastAsia="Times New Roman" w:hAnsi="Times New Roman"/>
                <w:sz w:val="28"/>
                <w:szCs w:val="28"/>
              </w:rPr>
            </w:pPr>
            <w:r w:rsidRPr="00C0350C">
              <w:rPr>
                <w:rFonts w:ascii="Times New Roman" w:hAnsi="Times New Roman"/>
                <w:sz w:val="28"/>
                <w:szCs w:val="28"/>
              </w:rPr>
              <w:t>42</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eastAsia="Times New Roman" w:hAnsi="Times New Roman"/>
                <w:spacing w:val="-1"/>
                <w:sz w:val="28"/>
                <w:szCs w:val="28"/>
              </w:rPr>
              <w:t>Акробатика</w:t>
            </w:r>
            <w:proofErr w:type="spellEnd"/>
            <w:r w:rsidRPr="00C0350C">
              <w:rPr>
                <w:rFonts w:ascii="Times New Roman" w:eastAsia="Times New Roman" w:hAnsi="Times New Roman"/>
                <w:spacing w:val="-1"/>
                <w:sz w:val="28"/>
                <w:szCs w:val="28"/>
              </w:rPr>
              <w:t xml:space="preserve"> </w:t>
            </w:r>
            <w:r w:rsidRPr="00C0350C">
              <w:rPr>
                <w:rFonts w:ascii="Times New Roman" w:eastAsia="Times New Roman" w:hAnsi="Times New Roman"/>
                <w:sz w:val="28"/>
                <w:szCs w:val="28"/>
              </w:rPr>
              <w:t>–</w:t>
            </w:r>
            <w:r w:rsidRPr="00C0350C">
              <w:rPr>
                <w:rFonts w:ascii="Times New Roman" w:eastAsia="Times New Roman" w:hAnsi="Times New Roman"/>
                <w:spacing w:val="2"/>
                <w:sz w:val="28"/>
                <w:szCs w:val="28"/>
              </w:rPr>
              <w:t xml:space="preserve"> </w:t>
            </w:r>
            <w:proofErr w:type="spellStart"/>
            <w:r w:rsidRPr="00C0350C">
              <w:rPr>
                <w:rFonts w:ascii="Times New Roman" w:eastAsia="Times New Roman" w:hAnsi="Times New Roman"/>
                <w:spacing w:val="-2"/>
                <w:sz w:val="28"/>
                <w:szCs w:val="28"/>
              </w:rPr>
              <w:t>учет</w:t>
            </w:r>
            <w:proofErr w:type="spellEnd"/>
            <w:r w:rsidRPr="00C0350C">
              <w:rPr>
                <w:rFonts w:ascii="Times New Roman" w:eastAsia="Times New Roman" w:hAnsi="Times New Roman"/>
                <w:spacing w:val="-2"/>
                <w:sz w:val="28"/>
                <w:szCs w:val="28"/>
              </w:rPr>
              <w:t>.</w:t>
            </w:r>
            <w:r w:rsidRPr="00C0350C">
              <w:rPr>
                <w:rFonts w:ascii="Times New Roman" w:eastAsia="Times New Roman" w:hAnsi="Times New Roman"/>
                <w:sz w:val="28"/>
                <w:szCs w:val="28"/>
              </w:rPr>
              <w:t xml:space="preserve"> </w:t>
            </w:r>
            <w:proofErr w:type="spellStart"/>
            <w:r w:rsidRPr="00C0350C">
              <w:rPr>
                <w:rFonts w:ascii="Times New Roman" w:eastAsia="Times New Roman" w:hAnsi="Times New Roman"/>
                <w:spacing w:val="-1"/>
                <w:sz w:val="28"/>
                <w:szCs w:val="28"/>
              </w:rPr>
              <w:t>Личная</w:t>
            </w:r>
            <w:proofErr w:type="spellEnd"/>
            <w:r w:rsidRPr="00C0350C">
              <w:rPr>
                <w:rFonts w:ascii="Times New Roman" w:eastAsia="Times New Roman" w:hAnsi="Times New Roman"/>
                <w:sz w:val="28"/>
                <w:szCs w:val="28"/>
              </w:rPr>
              <w:t xml:space="preserve"> </w:t>
            </w:r>
            <w:proofErr w:type="spellStart"/>
            <w:r w:rsidRPr="00C0350C">
              <w:rPr>
                <w:rFonts w:ascii="Times New Roman" w:eastAsia="Times New Roman" w:hAnsi="Times New Roman"/>
                <w:spacing w:val="-1"/>
                <w:sz w:val="28"/>
                <w:szCs w:val="28"/>
              </w:rPr>
              <w:t>гигиена</w:t>
            </w:r>
            <w:proofErr w:type="spellEnd"/>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43</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eastAsia="Times New Roman" w:hAnsi="Times New Roman"/>
                <w:spacing w:val="-1"/>
                <w:sz w:val="28"/>
                <w:szCs w:val="28"/>
              </w:rPr>
              <w:t>Упражнения</w:t>
            </w:r>
            <w:proofErr w:type="spellEnd"/>
            <w:r w:rsidRPr="00C0350C">
              <w:rPr>
                <w:rFonts w:ascii="Times New Roman" w:eastAsia="Times New Roman" w:hAnsi="Times New Roman"/>
                <w:spacing w:val="-3"/>
                <w:sz w:val="28"/>
                <w:szCs w:val="28"/>
              </w:rPr>
              <w:t xml:space="preserve"> </w:t>
            </w:r>
            <w:proofErr w:type="spellStart"/>
            <w:r w:rsidRPr="00C0350C">
              <w:rPr>
                <w:rFonts w:ascii="Times New Roman" w:eastAsia="Times New Roman" w:hAnsi="Times New Roman"/>
                <w:sz w:val="28"/>
                <w:szCs w:val="28"/>
              </w:rPr>
              <w:t>на</w:t>
            </w:r>
            <w:proofErr w:type="spellEnd"/>
            <w:r w:rsidRPr="00C0350C">
              <w:rPr>
                <w:rFonts w:ascii="Times New Roman" w:eastAsia="Times New Roman" w:hAnsi="Times New Roman"/>
                <w:spacing w:val="-1"/>
                <w:sz w:val="28"/>
                <w:szCs w:val="28"/>
              </w:rPr>
              <w:t xml:space="preserve"> </w:t>
            </w:r>
            <w:proofErr w:type="spellStart"/>
            <w:r w:rsidRPr="00C0350C">
              <w:rPr>
                <w:rFonts w:ascii="Times New Roman" w:eastAsia="Times New Roman" w:hAnsi="Times New Roman"/>
                <w:spacing w:val="-1"/>
                <w:sz w:val="28"/>
                <w:szCs w:val="28"/>
              </w:rPr>
              <w:t>брусьях</w:t>
            </w:r>
            <w:proofErr w:type="spellEnd"/>
            <w:r w:rsidRPr="00C0350C">
              <w:rPr>
                <w:rFonts w:ascii="Times New Roman" w:eastAsia="Times New Roman" w:hAnsi="Times New Roman"/>
                <w:spacing w:val="4"/>
                <w:sz w:val="28"/>
                <w:szCs w:val="28"/>
              </w:rPr>
              <w:t xml:space="preserve"> </w:t>
            </w:r>
            <w:r w:rsidRPr="00C0350C">
              <w:rPr>
                <w:rFonts w:ascii="Times New Roman" w:eastAsia="Times New Roman" w:hAnsi="Times New Roman"/>
                <w:sz w:val="28"/>
                <w:szCs w:val="28"/>
              </w:rPr>
              <w:t>–</w:t>
            </w:r>
            <w:r w:rsidRPr="00C0350C">
              <w:rPr>
                <w:rFonts w:ascii="Times New Roman" w:eastAsia="Times New Roman" w:hAnsi="Times New Roman"/>
                <w:spacing w:val="2"/>
                <w:sz w:val="28"/>
                <w:szCs w:val="28"/>
              </w:rPr>
              <w:t xml:space="preserve"> </w:t>
            </w:r>
            <w:proofErr w:type="spellStart"/>
            <w:r w:rsidRPr="00C0350C">
              <w:rPr>
                <w:rFonts w:ascii="Times New Roman" w:eastAsia="Times New Roman" w:hAnsi="Times New Roman"/>
                <w:spacing w:val="-2"/>
                <w:sz w:val="28"/>
                <w:szCs w:val="28"/>
              </w:rPr>
              <w:t>учет</w:t>
            </w:r>
            <w:proofErr w:type="spellEnd"/>
            <w:r w:rsidRPr="00C0350C">
              <w:rPr>
                <w:rFonts w:ascii="Times New Roman" w:eastAsia="Times New Roman" w:hAnsi="Times New Roman"/>
                <w:spacing w:val="-2"/>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44</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Круговая</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тренировка</w:t>
            </w:r>
            <w:r w:rsidRPr="00C0350C">
              <w:rPr>
                <w:rFonts w:ascii="Times New Roman" w:hAnsi="Times New Roman"/>
                <w:sz w:val="28"/>
                <w:szCs w:val="28"/>
                <w:lang w:val="ru-RU"/>
              </w:rPr>
              <w:t xml:space="preserve"> по разделу</w:t>
            </w:r>
            <w:r w:rsidRPr="00C0350C">
              <w:rPr>
                <w:rFonts w:ascii="Times New Roman" w:hAnsi="Times New Roman"/>
                <w:spacing w:val="-5"/>
                <w:sz w:val="28"/>
                <w:szCs w:val="28"/>
                <w:lang w:val="ru-RU"/>
              </w:rPr>
              <w:t xml:space="preserve"> </w:t>
            </w:r>
            <w:r w:rsidRPr="00C0350C">
              <w:rPr>
                <w:rFonts w:ascii="Times New Roman" w:hAnsi="Times New Roman"/>
                <w:spacing w:val="-1"/>
                <w:sz w:val="28"/>
                <w:szCs w:val="28"/>
                <w:lang w:val="ru-RU"/>
              </w:rPr>
              <w:t>гимнастика</w:t>
            </w:r>
          </w:p>
        </w:tc>
      </w:tr>
      <w:tr w:rsidR="00E74FCB" w:rsidRPr="00C0350C" w:rsidTr="00C0350C">
        <w:trPr>
          <w:trHeight w:hRule="exact" w:val="385"/>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45</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Круговая</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тренировка</w:t>
            </w:r>
            <w:r w:rsidRPr="00C0350C">
              <w:rPr>
                <w:rFonts w:ascii="Times New Roman" w:hAnsi="Times New Roman"/>
                <w:sz w:val="28"/>
                <w:szCs w:val="28"/>
                <w:lang w:val="ru-RU"/>
              </w:rPr>
              <w:t xml:space="preserve"> по разделу</w:t>
            </w:r>
            <w:r w:rsidRPr="00C0350C">
              <w:rPr>
                <w:rFonts w:ascii="Times New Roman" w:hAnsi="Times New Roman"/>
                <w:spacing w:val="-5"/>
                <w:sz w:val="28"/>
                <w:szCs w:val="28"/>
                <w:lang w:val="ru-RU"/>
              </w:rPr>
              <w:t xml:space="preserve"> </w:t>
            </w:r>
            <w:r w:rsidRPr="00C0350C">
              <w:rPr>
                <w:rFonts w:ascii="Times New Roman" w:hAnsi="Times New Roman"/>
                <w:spacing w:val="-1"/>
                <w:sz w:val="28"/>
                <w:szCs w:val="28"/>
                <w:lang w:val="ru-RU"/>
              </w:rPr>
              <w:t>гимнастика</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46</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Игра</w:t>
            </w:r>
            <w:r w:rsidRPr="00C0350C">
              <w:rPr>
                <w:rFonts w:ascii="Times New Roman" w:hAnsi="Times New Roman"/>
                <w:spacing w:val="3"/>
                <w:sz w:val="28"/>
                <w:szCs w:val="28"/>
                <w:lang w:val="ru-RU"/>
              </w:rPr>
              <w:t xml:space="preserve"> </w:t>
            </w:r>
            <w:r w:rsidRPr="00C0350C">
              <w:rPr>
                <w:rFonts w:ascii="Times New Roman" w:hAnsi="Times New Roman"/>
                <w:spacing w:val="-2"/>
                <w:sz w:val="28"/>
                <w:szCs w:val="28"/>
                <w:lang w:val="ru-RU"/>
              </w:rPr>
              <w:t>«Мяч</w:t>
            </w:r>
            <w:r w:rsidRPr="00C0350C">
              <w:rPr>
                <w:rFonts w:ascii="Times New Roman" w:hAnsi="Times New Roman"/>
                <w:spacing w:val="-1"/>
                <w:sz w:val="28"/>
                <w:szCs w:val="28"/>
                <w:lang w:val="ru-RU"/>
              </w:rPr>
              <w:t xml:space="preserve"> среднему».</w:t>
            </w:r>
            <w:r w:rsidRPr="00C0350C">
              <w:rPr>
                <w:rFonts w:ascii="Times New Roman" w:hAnsi="Times New Roman"/>
                <w:spacing w:val="4"/>
                <w:sz w:val="28"/>
                <w:szCs w:val="28"/>
                <w:lang w:val="ru-RU"/>
              </w:rPr>
              <w:t xml:space="preserve"> </w:t>
            </w:r>
            <w:r w:rsidRPr="00C0350C">
              <w:rPr>
                <w:rFonts w:ascii="Times New Roman" w:hAnsi="Times New Roman"/>
                <w:spacing w:val="-1"/>
                <w:sz w:val="28"/>
                <w:szCs w:val="28"/>
                <w:lang w:val="ru-RU"/>
              </w:rPr>
              <w:t xml:space="preserve">Вода </w:t>
            </w:r>
            <w:r w:rsidRPr="00C0350C">
              <w:rPr>
                <w:rFonts w:ascii="Times New Roman" w:hAnsi="Times New Roman"/>
                <w:sz w:val="28"/>
                <w:szCs w:val="28"/>
                <w:lang w:val="ru-RU"/>
              </w:rPr>
              <w:t xml:space="preserve">и </w:t>
            </w:r>
            <w:r w:rsidRPr="00C0350C">
              <w:rPr>
                <w:rFonts w:ascii="Times New Roman" w:hAnsi="Times New Roman"/>
                <w:spacing w:val="-1"/>
                <w:sz w:val="28"/>
                <w:szCs w:val="28"/>
                <w:lang w:val="ru-RU"/>
              </w:rPr>
              <w:t>питьевой</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режим.</w:t>
            </w:r>
          </w:p>
        </w:tc>
      </w:tr>
      <w:tr w:rsidR="00E74FCB" w:rsidRPr="00C0350C" w:rsidTr="00C0350C">
        <w:trPr>
          <w:trHeight w:hRule="exact" w:val="295"/>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47</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Эстафеты</w:t>
            </w:r>
            <w:proofErr w:type="spellEnd"/>
            <w:r w:rsidRPr="00C0350C">
              <w:rPr>
                <w:rFonts w:ascii="Times New Roman" w:hAnsi="Times New Roman"/>
                <w:sz w:val="28"/>
                <w:szCs w:val="28"/>
              </w:rPr>
              <w:t xml:space="preserve"> с</w:t>
            </w:r>
            <w:r w:rsidRPr="00C0350C">
              <w:rPr>
                <w:rFonts w:ascii="Times New Roman" w:hAnsi="Times New Roman"/>
                <w:spacing w:val="-2"/>
                <w:sz w:val="28"/>
                <w:szCs w:val="28"/>
              </w:rPr>
              <w:t xml:space="preserve"> </w:t>
            </w:r>
            <w:proofErr w:type="spellStart"/>
            <w:r w:rsidRPr="00C0350C">
              <w:rPr>
                <w:rFonts w:ascii="Times New Roman" w:hAnsi="Times New Roman"/>
                <w:spacing w:val="-1"/>
                <w:sz w:val="28"/>
                <w:szCs w:val="28"/>
              </w:rPr>
              <w:t>предметами</w:t>
            </w:r>
            <w:proofErr w:type="spellEnd"/>
            <w:r w:rsidRPr="00C0350C">
              <w:rPr>
                <w:rFonts w:ascii="Times New Roman" w:hAnsi="Times New Roman"/>
                <w:spacing w:val="-1"/>
                <w:sz w:val="28"/>
                <w:szCs w:val="28"/>
              </w:rPr>
              <w:t>.</w:t>
            </w:r>
          </w:p>
        </w:tc>
      </w:tr>
      <w:tr w:rsidR="00E74FCB" w:rsidRPr="00C0350C" w:rsidTr="00C0350C">
        <w:trPr>
          <w:trHeight w:hRule="exact" w:val="329"/>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48</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Игры</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внимание.</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Упражнения</w:t>
            </w:r>
            <w:r w:rsidRPr="00C0350C">
              <w:rPr>
                <w:rFonts w:ascii="Times New Roman" w:hAnsi="Times New Roman"/>
                <w:sz w:val="28"/>
                <w:szCs w:val="28"/>
                <w:lang w:val="ru-RU"/>
              </w:rPr>
              <w:t xml:space="preserve"> для </w:t>
            </w:r>
            <w:r w:rsidRPr="00C0350C">
              <w:rPr>
                <w:rFonts w:ascii="Times New Roman" w:hAnsi="Times New Roman"/>
                <w:spacing w:val="-1"/>
                <w:sz w:val="28"/>
                <w:szCs w:val="28"/>
                <w:lang w:val="ru-RU"/>
              </w:rPr>
              <w:t>гибкости.</w:t>
            </w:r>
          </w:p>
        </w:tc>
      </w:tr>
      <w:tr w:rsidR="00E74FCB" w:rsidRPr="00C0350C" w:rsidTr="00C0350C">
        <w:trPr>
          <w:trHeight w:hRule="exact" w:val="288"/>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jc w:val="center"/>
              <w:rPr>
                <w:rFonts w:ascii="Times New Roman" w:eastAsia="Times New Roman" w:hAnsi="Times New Roman"/>
                <w:sz w:val="28"/>
                <w:szCs w:val="28"/>
              </w:rPr>
            </w:pPr>
            <w:r w:rsidRPr="00C0350C">
              <w:rPr>
                <w:rFonts w:ascii="Times New Roman" w:hAnsi="Times New Roman"/>
                <w:sz w:val="28"/>
                <w:szCs w:val="28"/>
              </w:rPr>
              <w:t>49</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Инструктаж</w:t>
            </w:r>
            <w:r w:rsidRPr="00C0350C">
              <w:rPr>
                <w:rFonts w:ascii="Times New Roman" w:hAnsi="Times New Roman"/>
                <w:sz w:val="28"/>
                <w:szCs w:val="28"/>
                <w:lang w:val="ru-RU"/>
              </w:rPr>
              <w:t xml:space="preserve"> по охране труда и ТБ</w:t>
            </w:r>
            <w:r w:rsidRPr="00C0350C">
              <w:rPr>
                <w:rFonts w:ascii="Times New Roman" w:hAnsi="Times New Roman"/>
                <w:spacing w:val="58"/>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уроках</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по</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лыжной</w:t>
            </w:r>
            <w:r w:rsidRPr="00C0350C">
              <w:rPr>
                <w:rFonts w:ascii="Times New Roman" w:hAnsi="Times New Roman"/>
                <w:spacing w:val="-1"/>
                <w:sz w:val="28"/>
                <w:szCs w:val="28"/>
                <w:lang w:val="ru-RU"/>
              </w:rPr>
              <w:t xml:space="preserve"> подготовке.</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50</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 xml:space="preserve">Метание мяча весом </w:t>
            </w:r>
            <w:r w:rsidRPr="00C0350C">
              <w:rPr>
                <w:rFonts w:ascii="Times New Roman" w:hAnsi="Times New Roman"/>
                <w:sz w:val="28"/>
                <w:szCs w:val="28"/>
                <w:lang w:val="ru-RU"/>
              </w:rPr>
              <w:t>1</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 xml:space="preserve">кг. </w:t>
            </w:r>
            <w:r w:rsidRPr="00C0350C">
              <w:rPr>
                <w:rFonts w:ascii="Times New Roman" w:hAnsi="Times New Roman"/>
                <w:spacing w:val="-1"/>
                <w:sz w:val="28"/>
                <w:szCs w:val="28"/>
                <w:lang w:val="ru-RU"/>
              </w:rPr>
              <w:t>Отжимание/подтягивание</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w:t>
            </w:r>
            <w:r w:rsidRPr="00C0350C">
              <w:rPr>
                <w:rFonts w:ascii="Times New Roman" w:hAnsi="Times New Roman"/>
                <w:spacing w:val="1"/>
                <w:sz w:val="28"/>
                <w:szCs w:val="28"/>
                <w:lang w:val="ru-RU"/>
              </w:rPr>
              <w:t xml:space="preserve"> </w:t>
            </w:r>
            <w:r w:rsidRPr="00C0350C">
              <w:rPr>
                <w:rFonts w:ascii="Times New Roman" w:hAnsi="Times New Roman"/>
                <w:spacing w:val="-2"/>
                <w:sz w:val="28"/>
                <w:szCs w:val="28"/>
                <w:lang w:val="ru-RU"/>
              </w:rPr>
              <w:t>учет</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51</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Наклон,</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вперед</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сидя</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Эстафеты.</w:t>
            </w:r>
          </w:p>
        </w:tc>
      </w:tr>
      <w:tr w:rsidR="00E74FCB" w:rsidRPr="00C0350C" w:rsidTr="00C0350C">
        <w:trPr>
          <w:trHeight w:hRule="exact" w:val="497"/>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52</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Техника скользящего</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 xml:space="preserve">шага </w:t>
            </w:r>
            <w:r w:rsidRPr="00C0350C">
              <w:rPr>
                <w:rFonts w:ascii="Times New Roman" w:hAnsi="Times New Roman"/>
                <w:sz w:val="28"/>
                <w:szCs w:val="28"/>
                <w:lang w:val="ru-RU"/>
              </w:rPr>
              <w:t xml:space="preserve">(без </w:t>
            </w:r>
            <w:r w:rsidRPr="00C0350C">
              <w:rPr>
                <w:rFonts w:ascii="Times New Roman" w:hAnsi="Times New Roman"/>
                <w:spacing w:val="-1"/>
                <w:sz w:val="28"/>
                <w:szCs w:val="28"/>
                <w:lang w:val="ru-RU"/>
              </w:rPr>
              <w:t>палок).</w:t>
            </w:r>
          </w:p>
        </w:tc>
      </w:tr>
      <w:tr w:rsidR="00E74FCB" w:rsidRPr="00C0350C" w:rsidTr="00C0350C">
        <w:trPr>
          <w:trHeight w:hRule="exact" w:val="575"/>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53</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 xml:space="preserve">Передвижение скользящим шагом </w:t>
            </w:r>
            <w:r w:rsidRPr="00C0350C">
              <w:rPr>
                <w:rFonts w:ascii="Times New Roman" w:hAnsi="Times New Roman"/>
                <w:sz w:val="28"/>
                <w:szCs w:val="28"/>
                <w:lang w:val="ru-RU"/>
              </w:rPr>
              <w:t>с</w:t>
            </w:r>
            <w:r w:rsidRPr="00C0350C">
              <w:rPr>
                <w:rFonts w:ascii="Times New Roman" w:hAnsi="Times New Roman"/>
                <w:spacing w:val="-1"/>
                <w:sz w:val="28"/>
                <w:szCs w:val="28"/>
                <w:lang w:val="ru-RU"/>
              </w:rPr>
              <w:t xml:space="preserve"> палками.</w:t>
            </w:r>
          </w:p>
        </w:tc>
      </w:tr>
      <w:tr w:rsidR="00E74FCB" w:rsidRPr="00C0350C" w:rsidTr="00C0350C">
        <w:trPr>
          <w:trHeight w:hRule="exact" w:val="263"/>
        </w:trPr>
        <w:tc>
          <w:tcPr>
            <w:tcW w:w="452" w:type="pct"/>
            <w:tcBorders>
              <w:top w:val="single" w:sz="5" w:space="0" w:color="000000"/>
              <w:left w:val="single" w:sz="5" w:space="0" w:color="000000"/>
              <w:bottom w:val="nil"/>
              <w:right w:val="single" w:sz="5" w:space="0" w:color="000000"/>
            </w:tcBorders>
          </w:tcPr>
          <w:p w:rsidR="00E74FCB" w:rsidRPr="00C0350C" w:rsidRDefault="00E74FCB" w:rsidP="005D1746">
            <w:pPr>
              <w:pStyle w:val="TableParagraph"/>
              <w:spacing w:line="263" w:lineRule="exact"/>
              <w:ind w:left="99"/>
              <w:jc w:val="center"/>
              <w:rPr>
                <w:rFonts w:ascii="Times New Roman" w:eastAsia="Times New Roman" w:hAnsi="Times New Roman"/>
                <w:sz w:val="28"/>
                <w:szCs w:val="28"/>
              </w:rPr>
            </w:pPr>
            <w:r w:rsidRPr="00C0350C">
              <w:rPr>
                <w:rFonts w:ascii="Times New Roman" w:hAnsi="Times New Roman"/>
                <w:sz w:val="28"/>
                <w:szCs w:val="28"/>
              </w:rPr>
              <w:t>54</w:t>
            </w:r>
          </w:p>
        </w:tc>
        <w:tc>
          <w:tcPr>
            <w:tcW w:w="4548" w:type="pct"/>
            <w:tcBorders>
              <w:top w:val="single" w:sz="5" w:space="0" w:color="000000"/>
              <w:left w:val="single" w:sz="5" w:space="0" w:color="000000"/>
              <w:bottom w:val="nil"/>
              <w:right w:val="single" w:sz="5" w:space="0" w:color="000000"/>
            </w:tcBorders>
          </w:tcPr>
          <w:p w:rsidR="00E74FCB" w:rsidRPr="00C0350C" w:rsidRDefault="00E74FCB" w:rsidP="005D1746">
            <w:pPr>
              <w:pStyle w:val="TableParagraph"/>
              <w:spacing w:line="263"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Подъем</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склон</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 xml:space="preserve"> </w:t>
            </w:r>
            <w:r w:rsidRPr="00C0350C">
              <w:rPr>
                <w:rFonts w:ascii="Times New Roman" w:hAnsi="Times New Roman"/>
                <w:spacing w:val="-1"/>
                <w:sz w:val="28"/>
                <w:szCs w:val="28"/>
                <w:lang w:val="ru-RU"/>
              </w:rPr>
              <w:t>наискось</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ступающим шагом.</w:t>
            </w:r>
          </w:p>
        </w:tc>
      </w:tr>
      <w:tr w:rsidR="00E74FCB" w:rsidRPr="00C0350C" w:rsidTr="00C0350C">
        <w:trPr>
          <w:trHeight w:hRule="exact" w:val="293"/>
        </w:trPr>
        <w:tc>
          <w:tcPr>
            <w:tcW w:w="452" w:type="pct"/>
            <w:tcBorders>
              <w:top w:val="nil"/>
              <w:left w:val="single" w:sz="5" w:space="0" w:color="000000"/>
              <w:bottom w:val="nil"/>
              <w:right w:val="single" w:sz="5" w:space="0" w:color="000000"/>
            </w:tcBorders>
          </w:tcPr>
          <w:p w:rsidR="00E74FCB" w:rsidRPr="00C0350C" w:rsidRDefault="00E74FCB" w:rsidP="005D1746">
            <w:pPr>
              <w:pStyle w:val="TableParagraph"/>
              <w:spacing w:before="16"/>
              <w:ind w:left="99"/>
              <w:jc w:val="center"/>
              <w:rPr>
                <w:rFonts w:ascii="Times New Roman" w:eastAsia="Times New Roman" w:hAnsi="Times New Roman"/>
                <w:sz w:val="28"/>
                <w:szCs w:val="28"/>
                <w:lang w:val="ru-RU"/>
              </w:rPr>
            </w:pPr>
          </w:p>
        </w:tc>
        <w:tc>
          <w:tcPr>
            <w:tcW w:w="4548" w:type="pct"/>
            <w:tcBorders>
              <w:top w:val="nil"/>
              <w:left w:val="single" w:sz="5" w:space="0" w:color="000000"/>
              <w:bottom w:val="nil"/>
              <w:right w:val="single" w:sz="5" w:space="0" w:color="000000"/>
            </w:tcBorders>
          </w:tcPr>
          <w:p w:rsidR="00E74FCB" w:rsidRPr="00C0350C" w:rsidRDefault="00E74FCB" w:rsidP="005D1746">
            <w:pPr>
              <w:pStyle w:val="TableParagraph"/>
              <w:spacing w:line="292" w:lineRule="exact"/>
              <w:rPr>
                <w:rFonts w:ascii="Times New Roman" w:eastAsia="Times New Roman" w:hAnsi="Times New Roman"/>
                <w:sz w:val="28"/>
                <w:szCs w:val="28"/>
                <w:lang w:val="ru-RU"/>
              </w:rPr>
            </w:pPr>
          </w:p>
        </w:tc>
      </w:tr>
      <w:tr w:rsidR="00E74FCB" w:rsidRPr="00C0350C" w:rsidTr="00C0350C">
        <w:trPr>
          <w:trHeight w:hRule="exact" w:val="80"/>
        </w:trPr>
        <w:tc>
          <w:tcPr>
            <w:tcW w:w="452" w:type="pct"/>
            <w:tcBorders>
              <w:top w:val="nil"/>
              <w:left w:val="single" w:sz="5" w:space="0" w:color="000000"/>
              <w:bottom w:val="nil"/>
              <w:right w:val="single" w:sz="5" w:space="0" w:color="000000"/>
            </w:tcBorders>
          </w:tcPr>
          <w:p w:rsidR="00E74FCB" w:rsidRPr="00C0350C" w:rsidRDefault="00E74FCB" w:rsidP="005D1746">
            <w:pPr>
              <w:pStyle w:val="TableParagraph"/>
              <w:spacing w:before="16"/>
              <w:jc w:val="center"/>
              <w:rPr>
                <w:rFonts w:ascii="Times New Roman" w:hAnsi="Times New Roman"/>
                <w:sz w:val="28"/>
                <w:szCs w:val="28"/>
                <w:lang w:val="ru-RU"/>
              </w:rPr>
            </w:pPr>
          </w:p>
        </w:tc>
        <w:tc>
          <w:tcPr>
            <w:tcW w:w="4548" w:type="pct"/>
            <w:tcBorders>
              <w:top w:val="nil"/>
              <w:left w:val="single" w:sz="5" w:space="0" w:color="000000"/>
              <w:bottom w:val="nil"/>
              <w:right w:val="single" w:sz="5" w:space="0" w:color="000000"/>
            </w:tcBorders>
          </w:tcPr>
          <w:p w:rsidR="00E74FCB" w:rsidRPr="00C0350C" w:rsidRDefault="00E74FCB" w:rsidP="005D1746">
            <w:pPr>
              <w:pStyle w:val="TableParagraph"/>
              <w:spacing w:line="292" w:lineRule="exact"/>
              <w:rPr>
                <w:rFonts w:ascii="Times New Roman" w:hAnsi="Times New Roman"/>
                <w:spacing w:val="-1"/>
                <w:sz w:val="28"/>
                <w:szCs w:val="28"/>
                <w:lang w:val="ru-RU"/>
              </w:rPr>
            </w:pPr>
          </w:p>
        </w:tc>
      </w:tr>
      <w:tr w:rsidR="00E74FCB" w:rsidRPr="00C0350C" w:rsidTr="00C0350C">
        <w:trPr>
          <w:trHeight w:hRule="exact" w:val="80"/>
        </w:trPr>
        <w:tc>
          <w:tcPr>
            <w:tcW w:w="452" w:type="pct"/>
            <w:tcBorders>
              <w:top w:val="nil"/>
              <w:left w:val="single" w:sz="5" w:space="0" w:color="000000"/>
              <w:bottom w:val="single" w:sz="5" w:space="0" w:color="000000"/>
              <w:right w:val="single" w:sz="5" w:space="0" w:color="000000"/>
            </w:tcBorders>
          </w:tcPr>
          <w:p w:rsidR="00E74FCB" w:rsidRPr="00C0350C" w:rsidRDefault="00E74FCB" w:rsidP="005D1746">
            <w:pPr>
              <w:pStyle w:val="TableParagraph"/>
              <w:spacing w:before="21"/>
              <w:ind w:left="99"/>
              <w:jc w:val="center"/>
              <w:rPr>
                <w:rFonts w:ascii="Times New Roman" w:eastAsia="Times New Roman" w:hAnsi="Times New Roman"/>
                <w:sz w:val="28"/>
                <w:szCs w:val="28"/>
                <w:lang w:val="ru-RU"/>
              </w:rPr>
            </w:pPr>
          </w:p>
        </w:tc>
        <w:tc>
          <w:tcPr>
            <w:tcW w:w="4548" w:type="pct"/>
            <w:tcBorders>
              <w:top w:val="nil"/>
              <w:left w:val="single" w:sz="5" w:space="0" w:color="000000"/>
              <w:bottom w:val="single" w:sz="5" w:space="0" w:color="000000"/>
              <w:right w:val="single" w:sz="5" w:space="0" w:color="000000"/>
            </w:tcBorders>
          </w:tcPr>
          <w:p w:rsidR="00E74FCB" w:rsidRPr="00C0350C" w:rsidRDefault="00E74FCB" w:rsidP="005D1746">
            <w:pPr>
              <w:pStyle w:val="TableParagraph"/>
              <w:spacing w:line="297" w:lineRule="exact"/>
              <w:ind w:left="102"/>
              <w:rPr>
                <w:rFonts w:ascii="Times New Roman" w:eastAsia="Times New Roman" w:hAnsi="Times New Roman"/>
                <w:sz w:val="28"/>
                <w:szCs w:val="28"/>
                <w:lang w:val="ru-RU"/>
              </w:rPr>
            </w:pP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lang w:val="ru-RU"/>
              </w:rPr>
            </w:pPr>
            <w:r w:rsidRPr="00C0350C">
              <w:rPr>
                <w:rFonts w:ascii="Times New Roman" w:hAnsi="Times New Roman"/>
                <w:sz w:val="28"/>
                <w:szCs w:val="28"/>
              </w:rPr>
              <w:t>5</w:t>
            </w:r>
            <w:proofErr w:type="spellStart"/>
            <w:r w:rsidRPr="00C0350C">
              <w:rPr>
                <w:rFonts w:ascii="Times New Roman" w:hAnsi="Times New Roman"/>
                <w:sz w:val="28"/>
                <w:szCs w:val="28"/>
                <w:lang w:val="ru-RU"/>
              </w:rPr>
              <w:t>5</w:t>
            </w:r>
            <w:proofErr w:type="spellEnd"/>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proofErr w:type="spellStart"/>
            <w:r w:rsidRPr="00C0350C">
              <w:rPr>
                <w:rFonts w:ascii="Times New Roman" w:hAnsi="Times New Roman"/>
                <w:spacing w:val="-1"/>
                <w:sz w:val="28"/>
                <w:szCs w:val="28"/>
              </w:rPr>
              <w:t>Спуск</w:t>
            </w:r>
            <w:proofErr w:type="spellEnd"/>
            <w:r w:rsidRPr="00C0350C">
              <w:rPr>
                <w:rFonts w:ascii="Times New Roman" w:hAnsi="Times New Roman"/>
                <w:sz w:val="28"/>
                <w:szCs w:val="28"/>
              </w:rPr>
              <w:t xml:space="preserve"> с</w:t>
            </w:r>
            <w:r w:rsidRPr="00C0350C">
              <w:rPr>
                <w:rFonts w:ascii="Times New Roman" w:hAnsi="Times New Roman"/>
                <w:spacing w:val="3"/>
                <w:sz w:val="28"/>
                <w:szCs w:val="28"/>
              </w:rPr>
              <w:t xml:space="preserve"> </w:t>
            </w:r>
            <w:proofErr w:type="spellStart"/>
            <w:r w:rsidRPr="00C0350C">
              <w:rPr>
                <w:rFonts w:ascii="Times New Roman" w:hAnsi="Times New Roman"/>
                <w:spacing w:val="-2"/>
                <w:sz w:val="28"/>
                <w:szCs w:val="28"/>
              </w:rPr>
              <w:t>уклона</w:t>
            </w:r>
            <w:proofErr w:type="spellEnd"/>
            <w:r w:rsidRPr="00C0350C">
              <w:rPr>
                <w:rFonts w:ascii="Times New Roman" w:hAnsi="Times New Roman"/>
                <w:spacing w:val="-1"/>
                <w:sz w:val="28"/>
                <w:szCs w:val="28"/>
              </w:rPr>
              <w:t xml:space="preserve"> </w:t>
            </w:r>
            <w:r w:rsidRPr="00C0350C">
              <w:rPr>
                <w:rFonts w:ascii="Times New Roman" w:hAnsi="Times New Roman"/>
                <w:sz w:val="28"/>
                <w:szCs w:val="28"/>
              </w:rPr>
              <w:t>15-20</w:t>
            </w:r>
            <w:r w:rsidRPr="00C0350C">
              <w:rPr>
                <w:rFonts w:ascii="Times New Roman" w:hAnsi="Times New Roman"/>
                <w:spacing w:val="3"/>
                <w:sz w:val="28"/>
                <w:szCs w:val="28"/>
              </w:rPr>
              <w:t xml:space="preserve"> </w:t>
            </w:r>
            <w:r w:rsidRPr="00C0350C">
              <w:rPr>
                <w:rFonts w:ascii="Times New Roman" w:hAnsi="Times New Roman"/>
                <w:spacing w:val="-1"/>
                <w:position w:val="11"/>
                <w:sz w:val="28"/>
                <w:szCs w:val="28"/>
              </w:rPr>
              <w:t>о</w:t>
            </w:r>
            <w:r w:rsidRPr="00C0350C">
              <w:rPr>
                <w:rFonts w:ascii="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hAnsi="Times New Roman"/>
                <w:sz w:val="28"/>
                <w:szCs w:val="28"/>
                <w:lang w:val="ru-RU"/>
              </w:rPr>
            </w:pPr>
            <w:r w:rsidRPr="00C0350C">
              <w:rPr>
                <w:rFonts w:ascii="Times New Roman" w:hAnsi="Times New Roman"/>
                <w:sz w:val="28"/>
                <w:szCs w:val="28"/>
                <w:lang w:val="ru-RU"/>
              </w:rPr>
              <w:t>56</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hAnsi="Times New Roman"/>
                <w:spacing w:val="-1"/>
                <w:sz w:val="28"/>
                <w:szCs w:val="28"/>
                <w:lang w:val="ru-RU"/>
              </w:rPr>
            </w:pPr>
            <w:proofErr w:type="spellStart"/>
            <w:r w:rsidRPr="00C0350C">
              <w:rPr>
                <w:rFonts w:ascii="Times New Roman" w:hAnsi="Times New Roman"/>
                <w:spacing w:val="-1"/>
                <w:sz w:val="28"/>
                <w:szCs w:val="28"/>
              </w:rPr>
              <w:t>Спуск</w:t>
            </w:r>
            <w:proofErr w:type="spellEnd"/>
            <w:r w:rsidRPr="00C0350C">
              <w:rPr>
                <w:rFonts w:ascii="Times New Roman" w:hAnsi="Times New Roman"/>
                <w:sz w:val="28"/>
                <w:szCs w:val="28"/>
              </w:rPr>
              <w:t xml:space="preserve"> с</w:t>
            </w:r>
            <w:r w:rsidRPr="00C0350C">
              <w:rPr>
                <w:rFonts w:ascii="Times New Roman" w:hAnsi="Times New Roman"/>
                <w:spacing w:val="3"/>
                <w:sz w:val="28"/>
                <w:szCs w:val="28"/>
              </w:rPr>
              <w:t xml:space="preserve"> </w:t>
            </w:r>
            <w:proofErr w:type="spellStart"/>
            <w:r w:rsidRPr="00C0350C">
              <w:rPr>
                <w:rFonts w:ascii="Times New Roman" w:hAnsi="Times New Roman"/>
                <w:spacing w:val="-2"/>
                <w:sz w:val="28"/>
                <w:szCs w:val="28"/>
              </w:rPr>
              <w:t>уклона</w:t>
            </w:r>
            <w:proofErr w:type="spellEnd"/>
            <w:r w:rsidRPr="00C0350C">
              <w:rPr>
                <w:rFonts w:ascii="Times New Roman" w:hAnsi="Times New Roman"/>
                <w:spacing w:val="-1"/>
                <w:sz w:val="28"/>
                <w:szCs w:val="28"/>
              </w:rPr>
              <w:t xml:space="preserve"> </w:t>
            </w:r>
            <w:r w:rsidRPr="00C0350C">
              <w:rPr>
                <w:rFonts w:ascii="Times New Roman" w:hAnsi="Times New Roman"/>
                <w:sz w:val="28"/>
                <w:szCs w:val="28"/>
              </w:rPr>
              <w:t>15-20</w:t>
            </w:r>
            <w:r w:rsidRPr="00C0350C">
              <w:rPr>
                <w:rFonts w:ascii="Times New Roman" w:hAnsi="Times New Roman"/>
                <w:spacing w:val="3"/>
                <w:sz w:val="28"/>
                <w:szCs w:val="28"/>
              </w:rPr>
              <w:t xml:space="preserve"> </w:t>
            </w:r>
            <w:r w:rsidRPr="00C0350C">
              <w:rPr>
                <w:rFonts w:ascii="Times New Roman" w:hAnsi="Times New Roman"/>
                <w:spacing w:val="-1"/>
                <w:position w:val="11"/>
                <w:sz w:val="28"/>
                <w:szCs w:val="28"/>
              </w:rPr>
              <w:t>о</w:t>
            </w:r>
            <w:r w:rsidRPr="00C0350C">
              <w:rPr>
                <w:rFonts w:ascii="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hAnsi="Times New Roman"/>
                <w:sz w:val="28"/>
                <w:szCs w:val="28"/>
                <w:lang w:val="ru-RU"/>
              </w:rPr>
            </w:pPr>
            <w:r w:rsidRPr="00C0350C">
              <w:rPr>
                <w:rFonts w:ascii="Times New Roman" w:hAnsi="Times New Roman"/>
                <w:sz w:val="28"/>
                <w:szCs w:val="28"/>
                <w:lang w:val="ru-RU"/>
              </w:rPr>
              <w:t>57</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hAnsi="Times New Roman"/>
                <w:spacing w:val="-1"/>
                <w:sz w:val="28"/>
                <w:szCs w:val="28"/>
                <w:lang w:val="ru-RU"/>
              </w:rPr>
            </w:pPr>
            <w:r w:rsidRPr="00C0350C">
              <w:rPr>
                <w:rFonts w:ascii="Times New Roman" w:hAnsi="Times New Roman"/>
                <w:spacing w:val="-1"/>
                <w:sz w:val="28"/>
                <w:szCs w:val="28"/>
                <w:lang w:val="ru-RU"/>
              </w:rPr>
              <w:t>Эстафеты</w:t>
            </w:r>
            <w:r w:rsidRPr="00C0350C">
              <w:rPr>
                <w:rFonts w:ascii="Times New Roman" w:hAnsi="Times New Roman"/>
                <w:sz w:val="28"/>
                <w:szCs w:val="28"/>
                <w:lang w:val="ru-RU"/>
              </w:rPr>
              <w:t xml:space="preserve"> с</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 xml:space="preserve">этапом </w:t>
            </w:r>
            <w:r w:rsidRPr="00C0350C">
              <w:rPr>
                <w:rFonts w:ascii="Times New Roman" w:hAnsi="Times New Roman"/>
                <w:sz w:val="28"/>
                <w:szCs w:val="28"/>
                <w:lang w:val="ru-RU"/>
              </w:rPr>
              <w:t>до 50м.</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58</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Спуск</w:t>
            </w:r>
            <w:r w:rsidRPr="00C0350C">
              <w:rPr>
                <w:rFonts w:ascii="Times New Roman" w:eastAsia="Times New Roman" w:hAnsi="Times New Roman"/>
                <w:sz w:val="28"/>
                <w:szCs w:val="28"/>
                <w:lang w:val="ru-RU"/>
              </w:rPr>
              <w:t xml:space="preserve"> с</w:t>
            </w:r>
            <w:r w:rsidRPr="00C0350C">
              <w:rPr>
                <w:rFonts w:ascii="Times New Roman" w:eastAsia="Times New Roman" w:hAnsi="Times New Roman"/>
                <w:spacing w:val="3"/>
                <w:sz w:val="28"/>
                <w:szCs w:val="28"/>
                <w:lang w:val="ru-RU"/>
              </w:rPr>
              <w:t xml:space="preserve"> </w:t>
            </w:r>
            <w:r w:rsidRPr="00C0350C">
              <w:rPr>
                <w:rFonts w:ascii="Times New Roman" w:eastAsia="Times New Roman" w:hAnsi="Times New Roman"/>
                <w:spacing w:val="-2"/>
                <w:sz w:val="28"/>
                <w:szCs w:val="28"/>
                <w:lang w:val="ru-RU"/>
              </w:rPr>
              <w:t>уклона</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4"/>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Закаливание.</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59</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eastAsia="Times New Roman" w:hAnsi="Times New Roman"/>
                <w:sz w:val="28"/>
                <w:szCs w:val="28"/>
              </w:rPr>
              <w:t>Прохождение</w:t>
            </w:r>
            <w:proofErr w:type="spellEnd"/>
            <w:r w:rsidRPr="00C0350C">
              <w:rPr>
                <w:rFonts w:ascii="Times New Roman" w:eastAsia="Times New Roman" w:hAnsi="Times New Roman"/>
                <w:spacing w:val="-1"/>
                <w:sz w:val="28"/>
                <w:szCs w:val="28"/>
              </w:rPr>
              <w:t xml:space="preserve"> </w:t>
            </w:r>
            <w:proofErr w:type="spellStart"/>
            <w:r w:rsidRPr="00C0350C">
              <w:rPr>
                <w:rFonts w:ascii="Times New Roman" w:eastAsia="Times New Roman" w:hAnsi="Times New Roman"/>
                <w:spacing w:val="-1"/>
                <w:sz w:val="28"/>
                <w:szCs w:val="28"/>
              </w:rPr>
              <w:t>отрезков</w:t>
            </w:r>
            <w:proofErr w:type="spellEnd"/>
            <w:r w:rsidRPr="00C0350C">
              <w:rPr>
                <w:rFonts w:ascii="Times New Roman" w:eastAsia="Times New Roman" w:hAnsi="Times New Roman"/>
                <w:spacing w:val="-3"/>
                <w:sz w:val="28"/>
                <w:szCs w:val="28"/>
              </w:rPr>
              <w:t xml:space="preserve"> </w:t>
            </w:r>
            <w:r w:rsidRPr="00C0350C">
              <w:rPr>
                <w:rFonts w:ascii="Times New Roman" w:eastAsia="Times New Roman" w:hAnsi="Times New Roman"/>
                <w:spacing w:val="-1"/>
                <w:sz w:val="28"/>
                <w:szCs w:val="28"/>
              </w:rPr>
              <w:t>2×500</w:t>
            </w:r>
            <w:r w:rsidRPr="00C0350C">
              <w:rPr>
                <w:rFonts w:ascii="Times New Roman" w:eastAsia="Times New Roman" w:hAnsi="Times New Roman"/>
                <w:sz w:val="28"/>
                <w:szCs w:val="28"/>
              </w:rPr>
              <w:t xml:space="preserve"> м.</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60</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eastAsia="Times New Roman" w:hAnsi="Times New Roman"/>
                <w:sz w:val="28"/>
                <w:szCs w:val="28"/>
              </w:rPr>
              <w:t>Прохождение</w:t>
            </w:r>
            <w:proofErr w:type="spellEnd"/>
            <w:r w:rsidRPr="00C0350C">
              <w:rPr>
                <w:rFonts w:ascii="Times New Roman" w:eastAsia="Times New Roman" w:hAnsi="Times New Roman"/>
                <w:spacing w:val="-1"/>
                <w:sz w:val="28"/>
                <w:szCs w:val="28"/>
              </w:rPr>
              <w:t xml:space="preserve"> </w:t>
            </w:r>
            <w:proofErr w:type="spellStart"/>
            <w:r w:rsidRPr="00C0350C">
              <w:rPr>
                <w:rFonts w:ascii="Times New Roman" w:eastAsia="Times New Roman" w:hAnsi="Times New Roman"/>
                <w:spacing w:val="-1"/>
                <w:sz w:val="28"/>
                <w:szCs w:val="28"/>
              </w:rPr>
              <w:t>отрезков</w:t>
            </w:r>
            <w:proofErr w:type="spellEnd"/>
            <w:r w:rsidRPr="00C0350C">
              <w:rPr>
                <w:rFonts w:ascii="Times New Roman" w:eastAsia="Times New Roman" w:hAnsi="Times New Roman"/>
                <w:spacing w:val="-3"/>
                <w:sz w:val="28"/>
                <w:szCs w:val="28"/>
              </w:rPr>
              <w:t xml:space="preserve"> </w:t>
            </w:r>
            <w:r w:rsidRPr="00C0350C">
              <w:rPr>
                <w:rFonts w:ascii="Times New Roman" w:eastAsia="Times New Roman" w:hAnsi="Times New Roman"/>
                <w:spacing w:val="-1"/>
                <w:sz w:val="28"/>
                <w:szCs w:val="28"/>
              </w:rPr>
              <w:t>2×500</w:t>
            </w:r>
            <w:r w:rsidRPr="00C0350C">
              <w:rPr>
                <w:rFonts w:ascii="Times New Roman" w:eastAsia="Times New Roman" w:hAnsi="Times New Roman"/>
                <w:sz w:val="28"/>
                <w:szCs w:val="28"/>
              </w:rPr>
              <w:t xml:space="preserve"> м.</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61</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Ходьба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в</w:t>
            </w:r>
            <w:r w:rsidRPr="00C0350C">
              <w:rPr>
                <w:rFonts w:ascii="Times New Roman" w:hAnsi="Times New Roman"/>
                <w:spacing w:val="-1"/>
                <w:sz w:val="28"/>
                <w:szCs w:val="28"/>
                <w:lang w:val="ru-RU"/>
              </w:rPr>
              <w:t xml:space="preserve"> медленном темпе </w:t>
            </w:r>
            <w:r w:rsidRPr="00C0350C">
              <w:rPr>
                <w:rFonts w:ascii="Times New Roman" w:hAnsi="Times New Roman"/>
                <w:sz w:val="28"/>
                <w:szCs w:val="28"/>
                <w:lang w:val="ru-RU"/>
              </w:rPr>
              <w:t>до 800 м.</w:t>
            </w:r>
          </w:p>
        </w:tc>
      </w:tr>
      <w:tr w:rsidR="00E74FCB" w:rsidRPr="00C0350C" w:rsidTr="00C0350C">
        <w:trPr>
          <w:trHeight w:hRule="exact" w:val="288"/>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jc w:val="center"/>
              <w:rPr>
                <w:rFonts w:ascii="Times New Roman" w:eastAsia="Times New Roman" w:hAnsi="Times New Roman"/>
                <w:sz w:val="28"/>
                <w:szCs w:val="28"/>
              </w:rPr>
            </w:pPr>
            <w:r w:rsidRPr="00C0350C">
              <w:rPr>
                <w:rFonts w:ascii="Times New Roman" w:hAnsi="Times New Roman"/>
                <w:sz w:val="28"/>
                <w:szCs w:val="28"/>
              </w:rPr>
              <w:t>62</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Ходьба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в</w:t>
            </w:r>
            <w:r w:rsidRPr="00C0350C">
              <w:rPr>
                <w:rFonts w:ascii="Times New Roman" w:hAnsi="Times New Roman"/>
                <w:spacing w:val="-1"/>
                <w:sz w:val="28"/>
                <w:szCs w:val="28"/>
                <w:lang w:val="ru-RU"/>
              </w:rPr>
              <w:t xml:space="preserve"> медленном темпе </w:t>
            </w:r>
            <w:r w:rsidRPr="00C0350C">
              <w:rPr>
                <w:rFonts w:ascii="Times New Roman" w:hAnsi="Times New Roman"/>
                <w:sz w:val="28"/>
                <w:szCs w:val="28"/>
                <w:lang w:val="ru-RU"/>
              </w:rPr>
              <w:t>до 800 м.</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63</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Спуски</w:t>
            </w:r>
            <w:proofErr w:type="spellEnd"/>
            <w:r w:rsidRPr="00C0350C">
              <w:rPr>
                <w:rFonts w:ascii="Times New Roman" w:hAnsi="Times New Roman"/>
                <w:sz w:val="28"/>
                <w:szCs w:val="28"/>
              </w:rPr>
              <w:t xml:space="preserve"> и </w:t>
            </w:r>
            <w:proofErr w:type="spellStart"/>
            <w:r w:rsidRPr="00C0350C">
              <w:rPr>
                <w:rFonts w:ascii="Times New Roman" w:hAnsi="Times New Roman"/>
                <w:spacing w:val="-1"/>
                <w:sz w:val="28"/>
                <w:szCs w:val="28"/>
              </w:rPr>
              <w:t>подъемы</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64</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Спуски</w:t>
            </w:r>
            <w:proofErr w:type="spellEnd"/>
            <w:r w:rsidRPr="00C0350C">
              <w:rPr>
                <w:rFonts w:ascii="Times New Roman" w:hAnsi="Times New Roman"/>
                <w:sz w:val="28"/>
                <w:szCs w:val="28"/>
              </w:rPr>
              <w:t xml:space="preserve"> и </w:t>
            </w:r>
            <w:proofErr w:type="spellStart"/>
            <w:r w:rsidRPr="00C0350C">
              <w:rPr>
                <w:rFonts w:ascii="Times New Roman" w:hAnsi="Times New Roman"/>
                <w:spacing w:val="-1"/>
                <w:sz w:val="28"/>
                <w:szCs w:val="28"/>
              </w:rPr>
              <w:t>подъемы</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65</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Ходьба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в</w:t>
            </w:r>
            <w:r w:rsidRPr="00C0350C">
              <w:rPr>
                <w:rFonts w:ascii="Times New Roman" w:hAnsi="Times New Roman"/>
                <w:spacing w:val="-1"/>
                <w:sz w:val="28"/>
                <w:szCs w:val="28"/>
                <w:lang w:val="ru-RU"/>
              </w:rPr>
              <w:t xml:space="preserve"> медленном темпе </w:t>
            </w:r>
            <w:r w:rsidRPr="00C0350C">
              <w:rPr>
                <w:rFonts w:ascii="Times New Roman" w:hAnsi="Times New Roman"/>
                <w:sz w:val="28"/>
                <w:szCs w:val="28"/>
                <w:lang w:val="ru-RU"/>
              </w:rPr>
              <w:t xml:space="preserve">до 1 </w:t>
            </w:r>
            <w:r w:rsidRPr="00C0350C">
              <w:rPr>
                <w:rFonts w:ascii="Times New Roman" w:hAnsi="Times New Roman"/>
                <w:spacing w:val="-1"/>
                <w:sz w:val="28"/>
                <w:szCs w:val="28"/>
                <w:lang w:val="ru-RU"/>
              </w:rPr>
              <w:t>км.</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66</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Ходьба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в</w:t>
            </w:r>
            <w:r w:rsidRPr="00C0350C">
              <w:rPr>
                <w:rFonts w:ascii="Times New Roman" w:hAnsi="Times New Roman"/>
                <w:spacing w:val="-1"/>
                <w:sz w:val="28"/>
                <w:szCs w:val="28"/>
                <w:lang w:val="ru-RU"/>
              </w:rPr>
              <w:t xml:space="preserve"> медленном темпе</w:t>
            </w:r>
            <w:r w:rsidRPr="00C0350C">
              <w:rPr>
                <w:rFonts w:ascii="Times New Roman" w:hAnsi="Times New Roman"/>
                <w:sz w:val="28"/>
                <w:szCs w:val="28"/>
                <w:lang w:val="ru-RU"/>
              </w:rPr>
              <w:t xml:space="preserve"> до 1 </w:t>
            </w:r>
            <w:r w:rsidRPr="00C0350C">
              <w:rPr>
                <w:rFonts w:ascii="Times New Roman" w:hAnsi="Times New Roman"/>
                <w:spacing w:val="-1"/>
                <w:sz w:val="28"/>
                <w:szCs w:val="28"/>
                <w:lang w:val="ru-RU"/>
              </w:rPr>
              <w:t>км.</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67</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Передвижение</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изученными</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способами</w:t>
            </w:r>
            <w:proofErr w:type="spellEnd"/>
            <w:r w:rsidRPr="00C0350C">
              <w:rPr>
                <w:rFonts w:ascii="Times New Roman" w:hAnsi="Times New Roman"/>
                <w:spacing w:val="-1"/>
                <w:sz w:val="28"/>
                <w:szCs w:val="28"/>
              </w:rPr>
              <w:t>.</w:t>
            </w:r>
          </w:p>
        </w:tc>
      </w:tr>
      <w:tr w:rsidR="00E74FCB" w:rsidRPr="00C0350C" w:rsidTr="00C0350C">
        <w:trPr>
          <w:trHeight w:hRule="exact" w:val="288"/>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jc w:val="center"/>
              <w:rPr>
                <w:rFonts w:ascii="Times New Roman" w:eastAsia="Times New Roman" w:hAnsi="Times New Roman"/>
                <w:sz w:val="28"/>
                <w:szCs w:val="28"/>
              </w:rPr>
            </w:pPr>
            <w:r w:rsidRPr="00C0350C">
              <w:rPr>
                <w:rFonts w:ascii="Times New Roman" w:hAnsi="Times New Roman"/>
                <w:sz w:val="28"/>
                <w:szCs w:val="28"/>
              </w:rPr>
              <w:t>68</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eastAsia="Times New Roman" w:hAnsi="Times New Roman"/>
                <w:sz w:val="28"/>
                <w:szCs w:val="28"/>
                <w:lang w:val="ru-RU"/>
              </w:rPr>
              <w:t>Лыжные</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z w:val="28"/>
                <w:szCs w:val="28"/>
                <w:lang w:val="ru-RU"/>
              </w:rPr>
              <w:t>гонки</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z w:val="28"/>
                <w:szCs w:val="28"/>
                <w:lang w:val="ru-RU"/>
              </w:rPr>
              <w:t>на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1 км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1"/>
                <w:sz w:val="28"/>
                <w:szCs w:val="28"/>
                <w:lang w:val="ru-RU"/>
              </w:rPr>
              <w:t>учет.</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69</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Игры</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лыжах</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 xml:space="preserve">и </w:t>
            </w:r>
            <w:r w:rsidRPr="00C0350C">
              <w:rPr>
                <w:rFonts w:ascii="Times New Roman" w:hAnsi="Times New Roman"/>
                <w:spacing w:val="-1"/>
                <w:sz w:val="28"/>
                <w:szCs w:val="28"/>
                <w:lang w:val="ru-RU"/>
              </w:rPr>
              <w:t>без</w:t>
            </w:r>
            <w:r w:rsidRPr="00C0350C">
              <w:rPr>
                <w:rFonts w:ascii="Times New Roman" w:hAnsi="Times New Roman"/>
                <w:sz w:val="28"/>
                <w:szCs w:val="28"/>
                <w:lang w:val="ru-RU"/>
              </w:rPr>
              <w:t xml:space="preserve"> них.</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70</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Игры</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с</w:t>
            </w:r>
            <w:r w:rsidRPr="00C0350C">
              <w:rPr>
                <w:rFonts w:ascii="Times New Roman" w:hAnsi="Times New Roman"/>
                <w:spacing w:val="-1"/>
                <w:sz w:val="28"/>
                <w:szCs w:val="28"/>
                <w:lang w:val="ru-RU"/>
              </w:rPr>
              <w:t xml:space="preserve"> передачами</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мяча.</w:t>
            </w:r>
            <w:r w:rsidRPr="00C0350C">
              <w:rPr>
                <w:rFonts w:ascii="Times New Roman" w:hAnsi="Times New Roman"/>
                <w:spacing w:val="1"/>
                <w:sz w:val="28"/>
                <w:szCs w:val="28"/>
                <w:lang w:val="ru-RU"/>
              </w:rPr>
              <w:t xml:space="preserve"> </w:t>
            </w:r>
            <w:r w:rsidRPr="00C0350C">
              <w:rPr>
                <w:rFonts w:ascii="Times New Roman" w:hAnsi="Times New Roman"/>
                <w:spacing w:val="-1"/>
                <w:sz w:val="28"/>
                <w:szCs w:val="28"/>
                <w:lang w:val="ru-RU"/>
              </w:rPr>
              <w:t>Осанка.</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8" w:lineRule="exact"/>
              <w:ind w:left="99"/>
              <w:jc w:val="center"/>
              <w:rPr>
                <w:rFonts w:ascii="Times New Roman" w:eastAsia="Times New Roman" w:hAnsi="Times New Roman"/>
                <w:sz w:val="28"/>
                <w:szCs w:val="28"/>
              </w:rPr>
            </w:pPr>
            <w:r w:rsidRPr="00C0350C">
              <w:rPr>
                <w:rFonts w:ascii="Times New Roman" w:hAnsi="Times New Roman"/>
                <w:sz w:val="28"/>
                <w:szCs w:val="28"/>
              </w:rPr>
              <w:t>71</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8"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Игры</w:t>
            </w:r>
            <w:proofErr w:type="spellEnd"/>
            <w:r w:rsidRPr="00C0350C">
              <w:rPr>
                <w:rFonts w:ascii="Times New Roman" w:hAnsi="Times New Roman"/>
                <w:spacing w:val="-1"/>
                <w:sz w:val="28"/>
                <w:szCs w:val="28"/>
              </w:rPr>
              <w:t xml:space="preserve"> </w:t>
            </w:r>
            <w:r w:rsidRPr="00C0350C">
              <w:rPr>
                <w:rFonts w:ascii="Times New Roman" w:hAnsi="Times New Roman"/>
                <w:sz w:val="28"/>
                <w:szCs w:val="28"/>
              </w:rPr>
              <w:t>с</w:t>
            </w:r>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передачами</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мяча</w:t>
            </w:r>
            <w:proofErr w:type="spellEnd"/>
            <w:r w:rsidRPr="00C0350C">
              <w:rPr>
                <w:rFonts w:ascii="Times New Roman" w:hAnsi="Times New Roman"/>
                <w:spacing w:val="-1"/>
                <w:sz w:val="28"/>
                <w:szCs w:val="28"/>
              </w:rPr>
              <w:t>.</w:t>
            </w:r>
          </w:p>
        </w:tc>
      </w:tr>
      <w:tr w:rsidR="00E74FCB" w:rsidRPr="00C0350C" w:rsidTr="00C0350C">
        <w:trPr>
          <w:trHeight w:hRule="exact" w:val="34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72</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Передачи</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мяча через</w:t>
            </w:r>
            <w:r w:rsidRPr="00C0350C">
              <w:rPr>
                <w:rFonts w:ascii="Times New Roman" w:hAnsi="Times New Roman"/>
                <w:sz w:val="28"/>
                <w:szCs w:val="28"/>
                <w:lang w:val="ru-RU"/>
              </w:rPr>
              <w:t xml:space="preserve"> сетку</w:t>
            </w:r>
            <w:r w:rsidRPr="00C0350C">
              <w:rPr>
                <w:rFonts w:ascii="Times New Roman" w:hAnsi="Times New Roman"/>
                <w:spacing w:val="-6"/>
                <w:sz w:val="28"/>
                <w:szCs w:val="28"/>
                <w:lang w:val="ru-RU"/>
              </w:rPr>
              <w:t xml:space="preserve"> </w:t>
            </w:r>
            <w:r w:rsidRPr="00C0350C">
              <w:rPr>
                <w:rFonts w:ascii="Times New Roman" w:hAnsi="Times New Roman"/>
                <w:sz w:val="28"/>
                <w:szCs w:val="28"/>
                <w:lang w:val="ru-RU"/>
              </w:rPr>
              <w:t>в парах.</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73</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Передачи</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мяча через</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сетку</w:t>
            </w:r>
            <w:r w:rsidRPr="00C0350C">
              <w:rPr>
                <w:rFonts w:ascii="Times New Roman" w:hAnsi="Times New Roman"/>
                <w:spacing w:val="-6"/>
                <w:sz w:val="28"/>
                <w:szCs w:val="28"/>
                <w:lang w:val="ru-RU"/>
              </w:rPr>
              <w:t xml:space="preserve"> </w:t>
            </w:r>
            <w:r w:rsidRPr="00C0350C">
              <w:rPr>
                <w:rFonts w:ascii="Times New Roman" w:hAnsi="Times New Roman"/>
                <w:sz w:val="28"/>
                <w:szCs w:val="28"/>
                <w:lang w:val="ru-RU"/>
              </w:rPr>
              <w:t>в парах.</w:t>
            </w:r>
          </w:p>
        </w:tc>
      </w:tr>
      <w:tr w:rsidR="00E74FCB" w:rsidRPr="00C0350C" w:rsidTr="00C0350C">
        <w:trPr>
          <w:trHeight w:hRule="exact" w:val="288"/>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jc w:val="center"/>
              <w:rPr>
                <w:rFonts w:ascii="Times New Roman" w:eastAsia="Times New Roman" w:hAnsi="Times New Roman"/>
                <w:sz w:val="28"/>
                <w:szCs w:val="28"/>
              </w:rPr>
            </w:pPr>
            <w:r w:rsidRPr="00C0350C">
              <w:rPr>
                <w:rFonts w:ascii="Times New Roman" w:hAnsi="Times New Roman"/>
                <w:sz w:val="28"/>
                <w:szCs w:val="28"/>
              </w:rPr>
              <w:t>74</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Командные</w:t>
            </w:r>
            <w:proofErr w:type="spellEnd"/>
            <w:r w:rsidRPr="00C0350C">
              <w:rPr>
                <w:rFonts w:ascii="Times New Roman" w:hAnsi="Times New Roman"/>
                <w:spacing w:val="-2"/>
                <w:sz w:val="28"/>
                <w:szCs w:val="28"/>
              </w:rPr>
              <w:t xml:space="preserve"> </w:t>
            </w:r>
            <w:proofErr w:type="spellStart"/>
            <w:r w:rsidRPr="00C0350C">
              <w:rPr>
                <w:rFonts w:ascii="Times New Roman" w:hAnsi="Times New Roman"/>
                <w:sz w:val="28"/>
                <w:szCs w:val="28"/>
              </w:rPr>
              <w:t>игры</w:t>
            </w:r>
            <w:proofErr w:type="spellEnd"/>
            <w:r w:rsidRPr="00C0350C">
              <w:rPr>
                <w:rFonts w:ascii="Times New Roman" w:hAnsi="Times New Roman"/>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75</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Командные</w:t>
            </w:r>
            <w:proofErr w:type="spellEnd"/>
            <w:r w:rsidRPr="00C0350C">
              <w:rPr>
                <w:rFonts w:ascii="Times New Roman" w:hAnsi="Times New Roman"/>
                <w:spacing w:val="-2"/>
                <w:sz w:val="28"/>
                <w:szCs w:val="28"/>
              </w:rPr>
              <w:t xml:space="preserve"> </w:t>
            </w:r>
            <w:proofErr w:type="spellStart"/>
            <w:r w:rsidRPr="00C0350C">
              <w:rPr>
                <w:rFonts w:ascii="Times New Roman" w:hAnsi="Times New Roman"/>
                <w:sz w:val="28"/>
                <w:szCs w:val="28"/>
              </w:rPr>
              <w:t>игры</w:t>
            </w:r>
            <w:proofErr w:type="spellEnd"/>
            <w:r w:rsidRPr="00C0350C">
              <w:rPr>
                <w:rFonts w:ascii="Times New Roman" w:hAnsi="Times New Roman"/>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76</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Игры</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z w:val="28"/>
                <w:szCs w:val="28"/>
              </w:rPr>
              <w:t>на</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развитие</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ловкости</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77</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Игра</w:t>
            </w:r>
            <w:proofErr w:type="spellEnd"/>
            <w:r w:rsidRPr="00C0350C">
              <w:rPr>
                <w:rFonts w:ascii="Times New Roman" w:hAnsi="Times New Roman"/>
                <w:spacing w:val="3"/>
                <w:sz w:val="28"/>
                <w:szCs w:val="28"/>
              </w:rPr>
              <w:t xml:space="preserve"> </w:t>
            </w:r>
            <w:r w:rsidRPr="00C0350C">
              <w:rPr>
                <w:rFonts w:ascii="Times New Roman" w:hAnsi="Times New Roman"/>
                <w:spacing w:val="-1"/>
                <w:sz w:val="28"/>
                <w:szCs w:val="28"/>
              </w:rPr>
              <w:t>«</w:t>
            </w:r>
            <w:proofErr w:type="spellStart"/>
            <w:r w:rsidRPr="00C0350C">
              <w:rPr>
                <w:rFonts w:ascii="Times New Roman" w:hAnsi="Times New Roman"/>
                <w:spacing w:val="-1"/>
                <w:sz w:val="28"/>
                <w:szCs w:val="28"/>
              </w:rPr>
              <w:t>Перестрелка</w:t>
            </w:r>
            <w:proofErr w:type="spellEnd"/>
            <w:r w:rsidRPr="00C0350C">
              <w:rPr>
                <w:rFonts w:ascii="Times New Roman" w:hAnsi="Times New Roman"/>
                <w:spacing w:val="-1"/>
                <w:sz w:val="28"/>
                <w:szCs w:val="28"/>
              </w:rPr>
              <w:t>».</w:t>
            </w:r>
          </w:p>
        </w:tc>
      </w:tr>
      <w:tr w:rsidR="00E74FCB" w:rsidRPr="00C0350C" w:rsidTr="00C0350C">
        <w:trPr>
          <w:trHeight w:hRule="exact" w:val="358"/>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78</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Игры</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z w:val="28"/>
                <w:szCs w:val="28"/>
              </w:rPr>
              <w:t>на</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внимание</w:t>
            </w:r>
            <w:proofErr w:type="spellEnd"/>
            <w:r w:rsidRPr="00C0350C">
              <w:rPr>
                <w:rFonts w:ascii="Times New Roman" w:hAnsi="Times New Roman"/>
                <w:spacing w:val="-1"/>
                <w:sz w:val="28"/>
                <w:szCs w:val="28"/>
              </w:rPr>
              <w:t>.</w:t>
            </w:r>
          </w:p>
        </w:tc>
      </w:tr>
      <w:tr w:rsidR="00E74FCB" w:rsidRPr="00C0350C" w:rsidTr="00C0350C">
        <w:trPr>
          <w:trHeight w:hRule="exact" w:val="288"/>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jc w:val="center"/>
              <w:rPr>
                <w:rFonts w:ascii="Times New Roman" w:eastAsia="Times New Roman" w:hAnsi="Times New Roman"/>
                <w:sz w:val="28"/>
                <w:szCs w:val="28"/>
              </w:rPr>
            </w:pPr>
            <w:r w:rsidRPr="00C0350C">
              <w:rPr>
                <w:rFonts w:ascii="Times New Roman" w:hAnsi="Times New Roman"/>
                <w:sz w:val="28"/>
                <w:szCs w:val="28"/>
              </w:rPr>
              <w:t>79</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Эстафеты.</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Первая</w:t>
            </w:r>
            <w:r w:rsidRPr="00C0350C">
              <w:rPr>
                <w:rFonts w:ascii="Times New Roman" w:hAnsi="Times New Roman"/>
                <w:sz w:val="28"/>
                <w:szCs w:val="28"/>
                <w:lang w:val="ru-RU"/>
              </w:rPr>
              <w:t xml:space="preserve"> помощь при</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травмах.</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80</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Эстафеты</w:t>
            </w:r>
            <w:proofErr w:type="spellEnd"/>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lastRenderedPageBreak/>
              <w:t>81</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Игры</w:t>
            </w:r>
            <w:proofErr w:type="spellEnd"/>
            <w:r w:rsidRPr="00C0350C">
              <w:rPr>
                <w:rFonts w:ascii="Times New Roman" w:hAnsi="Times New Roman"/>
                <w:spacing w:val="-1"/>
                <w:sz w:val="28"/>
                <w:szCs w:val="28"/>
              </w:rPr>
              <w:t xml:space="preserve"> </w:t>
            </w:r>
            <w:r w:rsidRPr="00C0350C">
              <w:rPr>
                <w:rFonts w:ascii="Times New Roman" w:hAnsi="Times New Roman"/>
                <w:sz w:val="28"/>
                <w:szCs w:val="28"/>
              </w:rPr>
              <w:t>с</w:t>
            </w:r>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речитативом</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82</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Прыжковые</w:t>
            </w:r>
            <w:proofErr w:type="spellEnd"/>
            <w:r w:rsidRPr="00C0350C">
              <w:rPr>
                <w:rFonts w:ascii="Times New Roman" w:hAnsi="Times New Roman"/>
                <w:spacing w:val="3"/>
                <w:sz w:val="28"/>
                <w:szCs w:val="28"/>
              </w:rPr>
              <w:t xml:space="preserve"> </w:t>
            </w: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pacing w:val="-1"/>
                <w:sz w:val="28"/>
                <w:szCs w:val="28"/>
              </w:rPr>
              <w:t>.</w:t>
            </w:r>
            <w:r w:rsidRPr="00C0350C">
              <w:rPr>
                <w:rFonts w:ascii="Times New Roman" w:hAnsi="Times New Roman"/>
                <w:sz w:val="28"/>
                <w:szCs w:val="28"/>
              </w:rPr>
              <w:t xml:space="preserve"> </w:t>
            </w:r>
            <w:proofErr w:type="spellStart"/>
            <w:r w:rsidRPr="00C0350C">
              <w:rPr>
                <w:rFonts w:ascii="Times New Roman" w:hAnsi="Times New Roman"/>
                <w:sz w:val="28"/>
                <w:szCs w:val="28"/>
              </w:rPr>
              <w:t>Игры</w:t>
            </w:r>
            <w:proofErr w:type="spellEnd"/>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83</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pacing w:val="-1"/>
                <w:sz w:val="28"/>
                <w:szCs w:val="28"/>
                <w:lang w:val="ru-RU"/>
              </w:rPr>
              <w:t>Игры:</w:t>
            </w:r>
            <w:r w:rsidRPr="00C0350C">
              <w:rPr>
                <w:rFonts w:ascii="Times New Roman" w:hAnsi="Times New Roman"/>
                <w:spacing w:val="5"/>
                <w:sz w:val="28"/>
                <w:szCs w:val="28"/>
                <w:lang w:val="ru-RU"/>
              </w:rPr>
              <w:t xml:space="preserve"> </w:t>
            </w:r>
            <w:r w:rsidRPr="00C0350C">
              <w:rPr>
                <w:rFonts w:ascii="Times New Roman" w:hAnsi="Times New Roman"/>
                <w:spacing w:val="-2"/>
                <w:sz w:val="28"/>
                <w:szCs w:val="28"/>
                <w:lang w:val="ru-RU"/>
              </w:rPr>
              <w:t>«Мяч</w:t>
            </w:r>
            <w:r w:rsidRPr="00C0350C">
              <w:rPr>
                <w:rFonts w:ascii="Times New Roman" w:hAnsi="Times New Roman"/>
                <w:spacing w:val="1"/>
                <w:sz w:val="28"/>
                <w:szCs w:val="28"/>
                <w:lang w:val="ru-RU"/>
              </w:rPr>
              <w:t xml:space="preserve"> </w:t>
            </w:r>
            <w:r w:rsidRPr="00C0350C">
              <w:rPr>
                <w:rFonts w:ascii="Times New Roman" w:hAnsi="Times New Roman"/>
                <w:spacing w:val="-1"/>
                <w:sz w:val="28"/>
                <w:szCs w:val="28"/>
                <w:lang w:val="ru-RU"/>
              </w:rPr>
              <w:t>среднему»,</w:t>
            </w:r>
            <w:r w:rsidRPr="00C0350C">
              <w:rPr>
                <w:rFonts w:ascii="Times New Roman" w:hAnsi="Times New Roman"/>
                <w:spacing w:val="9"/>
                <w:sz w:val="28"/>
                <w:szCs w:val="28"/>
                <w:lang w:val="ru-RU"/>
              </w:rPr>
              <w:t xml:space="preserve"> </w:t>
            </w:r>
            <w:r w:rsidRPr="00C0350C">
              <w:rPr>
                <w:rFonts w:ascii="Times New Roman" w:hAnsi="Times New Roman"/>
                <w:spacing w:val="-2"/>
                <w:sz w:val="28"/>
                <w:szCs w:val="28"/>
                <w:lang w:val="ru-RU"/>
              </w:rPr>
              <w:t>«Мяч</w:t>
            </w:r>
            <w:r w:rsidRPr="00C0350C">
              <w:rPr>
                <w:rFonts w:ascii="Times New Roman" w:hAnsi="Times New Roman"/>
                <w:sz w:val="28"/>
                <w:szCs w:val="28"/>
                <w:lang w:val="ru-RU"/>
              </w:rPr>
              <w:t xml:space="preserve"> в</w:t>
            </w:r>
            <w:r w:rsidRPr="00C0350C">
              <w:rPr>
                <w:rFonts w:ascii="Times New Roman" w:hAnsi="Times New Roman"/>
                <w:spacing w:val="-1"/>
                <w:sz w:val="28"/>
                <w:szCs w:val="28"/>
                <w:lang w:val="ru-RU"/>
              </w:rPr>
              <w:t xml:space="preserve"> кольцо».</w:t>
            </w:r>
            <w:r w:rsidRPr="00C0350C">
              <w:rPr>
                <w:rFonts w:ascii="Times New Roman" w:hAnsi="Times New Roman"/>
                <w:sz w:val="28"/>
                <w:szCs w:val="28"/>
                <w:lang w:val="ru-RU"/>
              </w:rPr>
              <w:t xml:space="preserve"> </w:t>
            </w:r>
            <w:proofErr w:type="spellStart"/>
            <w:r w:rsidRPr="00C0350C">
              <w:rPr>
                <w:rFonts w:ascii="Times New Roman" w:hAnsi="Times New Roman"/>
                <w:spacing w:val="-1"/>
                <w:sz w:val="28"/>
                <w:szCs w:val="28"/>
              </w:rPr>
              <w:t>Подтягивание</w:t>
            </w:r>
            <w:proofErr w:type="spellEnd"/>
            <w:r w:rsidRPr="00C0350C">
              <w:rPr>
                <w:rFonts w:ascii="Times New Roman" w:hAnsi="Times New Roman"/>
                <w:spacing w:val="-1"/>
                <w:sz w:val="28"/>
                <w:szCs w:val="28"/>
              </w:rPr>
              <w:t>/</w:t>
            </w:r>
            <w:proofErr w:type="spellStart"/>
            <w:r w:rsidRPr="00C0350C">
              <w:rPr>
                <w:rFonts w:ascii="Times New Roman" w:hAnsi="Times New Roman"/>
                <w:spacing w:val="-1"/>
                <w:sz w:val="28"/>
                <w:szCs w:val="28"/>
              </w:rPr>
              <w:t>отжимание</w:t>
            </w:r>
            <w:proofErr w:type="spellEnd"/>
            <w:r w:rsidRPr="00C0350C">
              <w:rPr>
                <w:rFonts w:ascii="Times New Roman" w:hAnsi="Times New Roman"/>
                <w:spacing w:val="-1"/>
                <w:sz w:val="28"/>
                <w:szCs w:val="28"/>
              </w:rPr>
              <w:t>.</w:t>
            </w:r>
          </w:p>
        </w:tc>
      </w:tr>
      <w:tr w:rsidR="00E74FCB" w:rsidRPr="00C0350C" w:rsidTr="00C0350C">
        <w:trPr>
          <w:trHeight w:hRule="exact" w:val="562"/>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84</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pacing w:val="-1"/>
                <w:sz w:val="28"/>
                <w:szCs w:val="28"/>
                <w:lang w:val="ru-RU"/>
              </w:rPr>
              <w:t>Игры:</w:t>
            </w:r>
            <w:r w:rsidRPr="00C0350C">
              <w:rPr>
                <w:rFonts w:ascii="Times New Roman" w:hAnsi="Times New Roman"/>
                <w:spacing w:val="5"/>
                <w:sz w:val="28"/>
                <w:szCs w:val="28"/>
                <w:lang w:val="ru-RU"/>
              </w:rPr>
              <w:t xml:space="preserve"> </w:t>
            </w:r>
            <w:r w:rsidRPr="00C0350C">
              <w:rPr>
                <w:rFonts w:ascii="Times New Roman" w:hAnsi="Times New Roman"/>
                <w:spacing w:val="-2"/>
                <w:sz w:val="28"/>
                <w:szCs w:val="28"/>
                <w:lang w:val="ru-RU"/>
              </w:rPr>
              <w:t>«Мяч</w:t>
            </w:r>
            <w:r w:rsidRPr="00C0350C">
              <w:rPr>
                <w:rFonts w:ascii="Times New Roman" w:hAnsi="Times New Roman"/>
                <w:spacing w:val="1"/>
                <w:sz w:val="28"/>
                <w:szCs w:val="28"/>
                <w:lang w:val="ru-RU"/>
              </w:rPr>
              <w:t xml:space="preserve"> </w:t>
            </w:r>
            <w:r w:rsidRPr="00C0350C">
              <w:rPr>
                <w:rFonts w:ascii="Times New Roman" w:hAnsi="Times New Roman"/>
                <w:spacing w:val="-1"/>
                <w:sz w:val="28"/>
                <w:szCs w:val="28"/>
                <w:lang w:val="ru-RU"/>
              </w:rPr>
              <w:t>среднему»,</w:t>
            </w:r>
            <w:r w:rsidRPr="00C0350C">
              <w:rPr>
                <w:rFonts w:ascii="Times New Roman" w:hAnsi="Times New Roman"/>
                <w:spacing w:val="9"/>
                <w:sz w:val="28"/>
                <w:szCs w:val="28"/>
                <w:lang w:val="ru-RU"/>
              </w:rPr>
              <w:t xml:space="preserve"> </w:t>
            </w:r>
            <w:r w:rsidRPr="00C0350C">
              <w:rPr>
                <w:rFonts w:ascii="Times New Roman" w:hAnsi="Times New Roman"/>
                <w:spacing w:val="-2"/>
                <w:sz w:val="28"/>
                <w:szCs w:val="28"/>
                <w:lang w:val="ru-RU"/>
              </w:rPr>
              <w:t>«Мяч</w:t>
            </w:r>
            <w:r w:rsidRPr="00C0350C">
              <w:rPr>
                <w:rFonts w:ascii="Times New Roman" w:hAnsi="Times New Roman"/>
                <w:sz w:val="28"/>
                <w:szCs w:val="28"/>
                <w:lang w:val="ru-RU"/>
              </w:rPr>
              <w:t xml:space="preserve"> в</w:t>
            </w:r>
            <w:r w:rsidRPr="00C0350C">
              <w:rPr>
                <w:rFonts w:ascii="Times New Roman" w:hAnsi="Times New Roman"/>
                <w:spacing w:val="-1"/>
                <w:sz w:val="28"/>
                <w:szCs w:val="28"/>
                <w:lang w:val="ru-RU"/>
              </w:rPr>
              <w:t xml:space="preserve"> кольцо».</w:t>
            </w:r>
            <w:r w:rsidRPr="00C0350C">
              <w:rPr>
                <w:rFonts w:ascii="Times New Roman" w:hAnsi="Times New Roman"/>
                <w:sz w:val="28"/>
                <w:szCs w:val="28"/>
                <w:lang w:val="ru-RU"/>
              </w:rPr>
              <w:t xml:space="preserve"> </w:t>
            </w:r>
            <w:proofErr w:type="spellStart"/>
            <w:r w:rsidRPr="00C0350C">
              <w:rPr>
                <w:rFonts w:ascii="Times New Roman" w:hAnsi="Times New Roman"/>
                <w:spacing w:val="-1"/>
                <w:sz w:val="28"/>
                <w:szCs w:val="28"/>
              </w:rPr>
              <w:t>Подтягивание</w:t>
            </w:r>
            <w:proofErr w:type="spellEnd"/>
            <w:r w:rsidRPr="00C0350C">
              <w:rPr>
                <w:rFonts w:ascii="Times New Roman" w:hAnsi="Times New Roman"/>
                <w:spacing w:val="-1"/>
                <w:sz w:val="28"/>
                <w:szCs w:val="28"/>
              </w:rPr>
              <w:t>/</w:t>
            </w:r>
            <w:proofErr w:type="spellStart"/>
            <w:r w:rsidRPr="00C0350C">
              <w:rPr>
                <w:rFonts w:ascii="Times New Roman" w:hAnsi="Times New Roman"/>
                <w:spacing w:val="-1"/>
                <w:sz w:val="28"/>
                <w:szCs w:val="28"/>
              </w:rPr>
              <w:t>отжимание</w:t>
            </w:r>
            <w:proofErr w:type="spellEnd"/>
          </w:p>
          <w:p w:rsidR="00E74FCB" w:rsidRPr="00C0350C" w:rsidRDefault="00E74FCB" w:rsidP="005D1746">
            <w:pPr>
              <w:pStyle w:val="TableParagraph"/>
              <w:ind w:left="102"/>
              <w:rPr>
                <w:rFonts w:ascii="Times New Roman" w:eastAsia="Times New Roman" w:hAnsi="Times New Roman"/>
                <w:sz w:val="28"/>
                <w:szCs w:val="28"/>
              </w:rPr>
            </w:pPr>
            <w:r w:rsidRPr="00C0350C">
              <w:rPr>
                <w:rFonts w:ascii="Times New Roman" w:eastAsia="Times New Roman" w:hAnsi="Times New Roman"/>
                <w:sz w:val="28"/>
                <w:szCs w:val="28"/>
              </w:rPr>
              <w:t>–</w:t>
            </w:r>
            <w:r w:rsidRPr="00C0350C">
              <w:rPr>
                <w:rFonts w:ascii="Times New Roman" w:eastAsia="Times New Roman" w:hAnsi="Times New Roman"/>
                <w:spacing w:val="2"/>
                <w:sz w:val="28"/>
                <w:szCs w:val="28"/>
              </w:rPr>
              <w:t xml:space="preserve"> </w:t>
            </w:r>
            <w:proofErr w:type="spellStart"/>
            <w:proofErr w:type="gramStart"/>
            <w:r w:rsidRPr="00C0350C">
              <w:rPr>
                <w:rFonts w:ascii="Times New Roman" w:eastAsia="Times New Roman" w:hAnsi="Times New Roman"/>
                <w:spacing w:val="-1"/>
                <w:sz w:val="28"/>
                <w:szCs w:val="28"/>
              </w:rPr>
              <w:t>учет</w:t>
            </w:r>
            <w:proofErr w:type="spellEnd"/>
            <w:proofErr w:type="gramEnd"/>
            <w:r w:rsidRPr="00C0350C">
              <w:rPr>
                <w:rFonts w:ascii="Times New Roman" w:eastAsia="Times New Roman" w:hAnsi="Times New Roman"/>
                <w:spacing w:val="-1"/>
                <w:sz w:val="28"/>
                <w:szCs w:val="28"/>
              </w:rPr>
              <w:t>.</w:t>
            </w:r>
          </w:p>
        </w:tc>
      </w:tr>
      <w:tr w:rsidR="00E74FCB" w:rsidRPr="00C0350C" w:rsidTr="00C0350C">
        <w:trPr>
          <w:trHeight w:hRule="exact" w:val="288"/>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jc w:val="center"/>
              <w:rPr>
                <w:rFonts w:ascii="Times New Roman" w:eastAsia="Times New Roman" w:hAnsi="Times New Roman"/>
                <w:sz w:val="28"/>
                <w:szCs w:val="28"/>
              </w:rPr>
            </w:pPr>
            <w:r w:rsidRPr="00C0350C">
              <w:rPr>
                <w:rFonts w:ascii="Times New Roman" w:hAnsi="Times New Roman"/>
                <w:sz w:val="28"/>
                <w:szCs w:val="28"/>
              </w:rPr>
              <w:t>85</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Упражнения</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метание.</w:t>
            </w:r>
            <w:r w:rsidRPr="00C0350C">
              <w:rPr>
                <w:rFonts w:ascii="Times New Roman" w:hAnsi="Times New Roman"/>
                <w:sz w:val="28"/>
                <w:szCs w:val="28"/>
                <w:lang w:val="ru-RU"/>
              </w:rPr>
              <w:t xml:space="preserve"> Игра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«Перестрелка».</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86</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eastAsia="Times New Roman" w:hAnsi="Times New Roman"/>
                <w:spacing w:val="-1"/>
                <w:sz w:val="28"/>
                <w:szCs w:val="28"/>
              </w:rPr>
              <w:t>Прыжки</w:t>
            </w:r>
            <w:proofErr w:type="spellEnd"/>
            <w:r w:rsidRPr="00C0350C">
              <w:rPr>
                <w:rFonts w:ascii="Times New Roman" w:eastAsia="Times New Roman" w:hAnsi="Times New Roman"/>
                <w:sz w:val="28"/>
                <w:szCs w:val="28"/>
              </w:rPr>
              <w:t xml:space="preserve"> в </w:t>
            </w:r>
            <w:proofErr w:type="spellStart"/>
            <w:r w:rsidRPr="00C0350C">
              <w:rPr>
                <w:rFonts w:ascii="Times New Roman" w:eastAsia="Times New Roman" w:hAnsi="Times New Roman"/>
                <w:spacing w:val="-1"/>
                <w:sz w:val="28"/>
                <w:szCs w:val="28"/>
              </w:rPr>
              <w:t>высоту</w:t>
            </w:r>
            <w:proofErr w:type="spellEnd"/>
            <w:r w:rsidRPr="00C0350C">
              <w:rPr>
                <w:rFonts w:ascii="Times New Roman" w:eastAsia="Times New Roman" w:hAnsi="Times New Roman"/>
                <w:spacing w:val="-5"/>
                <w:sz w:val="28"/>
                <w:szCs w:val="28"/>
              </w:rPr>
              <w:t xml:space="preserve"> </w:t>
            </w:r>
            <w:r w:rsidRPr="00C0350C">
              <w:rPr>
                <w:rFonts w:ascii="Times New Roman" w:eastAsia="Times New Roman" w:hAnsi="Times New Roman"/>
                <w:sz w:val="28"/>
                <w:szCs w:val="28"/>
              </w:rPr>
              <w:t>–</w:t>
            </w:r>
            <w:r w:rsidRPr="00C0350C">
              <w:rPr>
                <w:rFonts w:ascii="Times New Roman" w:eastAsia="Times New Roman" w:hAnsi="Times New Roman"/>
                <w:spacing w:val="5"/>
                <w:sz w:val="28"/>
                <w:szCs w:val="28"/>
              </w:rPr>
              <w:t xml:space="preserve"> </w:t>
            </w:r>
            <w:proofErr w:type="spellStart"/>
            <w:r w:rsidRPr="00C0350C">
              <w:rPr>
                <w:rFonts w:ascii="Times New Roman" w:eastAsia="Times New Roman" w:hAnsi="Times New Roman"/>
                <w:spacing w:val="-1"/>
                <w:sz w:val="28"/>
                <w:szCs w:val="28"/>
              </w:rPr>
              <w:t>учет</w:t>
            </w:r>
            <w:proofErr w:type="spellEnd"/>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87</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на</w:t>
            </w:r>
            <w:r w:rsidRPr="00C0350C">
              <w:rPr>
                <w:rFonts w:ascii="Times New Roman" w:hAnsi="Times New Roman"/>
                <w:spacing w:val="-1"/>
                <w:sz w:val="28"/>
                <w:szCs w:val="28"/>
                <w:lang w:val="ru-RU"/>
              </w:rPr>
              <w:t xml:space="preserve"> выносливость.</w:t>
            </w:r>
            <w:r w:rsidRPr="00C0350C">
              <w:rPr>
                <w:rFonts w:ascii="Times New Roman" w:hAnsi="Times New Roman"/>
                <w:sz w:val="28"/>
                <w:szCs w:val="28"/>
                <w:lang w:val="ru-RU"/>
              </w:rPr>
              <w:t xml:space="preserve"> Баскетбольные</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эстафеты.</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88</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eastAsia="Times New Roman" w:hAnsi="Times New Roman"/>
                <w:spacing w:val="-1"/>
                <w:sz w:val="28"/>
                <w:szCs w:val="28"/>
                <w:lang w:val="ru-RU"/>
              </w:rPr>
              <w:t>Поднимание туловища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за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30 с</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w:t>
            </w:r>
            <w:proofErr w:type="spellStart"/>
            <w:r w:rsidRPr="00C0350C">
              <w:rPr>
                <w:rFonts w:ascii="Times New Roman" w:eastAsia="Times New Roman" w:hAnsi="Times New Roman"/>
                <w:sz w:val="28"/>
                <w:szCs w:val="28"/>
              </w:rPr>
              <w:t>Игра</w:t>
            </w:r>
            <w:proofErr w:type="spellEnd"/>
            <w:r w:rsidRPr="00C0350C">
              <w:rPr>
                <w:rFonts w:ascii="Times New Roman" w:eastAsia="Times New Roman" w:hAnsi="Times New Roman"/>
                <w:spacing w:val="3"/>
                <w:sz w:val="28"/>
                <w:szCs w:val="28"/>
              </w:rPr>
              <w:t xml:space="preserve"> </w:t>
            </w:r>
            <w:r w:rsidRPr="00C0350C">
              <w:rPr>
                <w:rFonts w:ascii="Times New Roman" w:eastAsia="Times New Roman" w:hAnsi="Times New Roman"/>
                <w:spacing w:val="-1"/>
                <w:sz w:val="28"/>
                <w:szCs w:val="28"/>
              </w:rPr>
              <w:t>«</w:t>
            </w:r>
            <w:proofErr w:type="spellStart"/>
            <w:r w:rsidRPr="00C0350C">
              <w:rPr>
                <w:rFonts w:ascii="Times New Roman" w:eastAsia="Times New Roman" w:hAnsi="Times New Roman"/>
                <w:spacing w:val="-1"/>
                <w:sz w:val="28"/>
                <w:szCs w:val="28"/>
              </w:rPr>
              <w:t>Точно</w:t>
            </w:r>
            <w:proofErr w:type="spellEnd"/>
            <w:r w:rsidRPr="00C0350C">
              <w:rPr>
                <w:rFonts w:ascii="Times New Roman" w:eastAsia="Times New Roman" w:hAnsi="Times New Roman"/>
                <w:sz w:val="28"/>
                <w:szCs w:val="28"/>
              </w:rPr>
              <w:t xml:space="preserve"> в </w:t>
            </w:r>
            <w:proofErr w:type="spellStart"/>
            <w:r w:rsidRPr="00C0350C">
              <w:rPr>
                <w:rFonts w:ascii="Times New Roman" w:eastAsia="Times New Roman" w:hAnsi="Times New Roman"/>
                <w:spacing w:val="-1"/>
                <w:sz w:val="28"/>
                <w:szCs w:val="28"/>
              </w:rPr>
              <w:t>цель</w:t>
            </w:r>
            <w:proofErr w:type="spellEnd"/>
            <w:r w:rsidRPr="00C0350C">
              <w:rPr>
                <w:rFonts w:ascii="Times New Roman" w:eastAsia="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89</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eastAsia="Times New Roman" w:hAnsi="Times New Roman"/>
                <w:spacing w:val="-1"/>
                <w:sz w:val="28"/>
                <w:szCs w:val="28"/>
                <w:lang w:val="ru-RU"/>
              </w:rPr>
              <w:t>Прыжки</w:t>
            </w:r>
            <w:r w:rsidRPr="00C0350C">
              <w:rPr>
                <w:rFonts w:ascii="Times New Roman" w:eastAsia="Times New Roman" w:hAnsi="Times New Roman"/>
                <w:sz w:val="28"/>
                <w:szCs w:val="28"/>
                <w:lang w:val="ru-RU"/>
              </w:rPr>
              <w:t xml:space="preserve"> в длину</w:t>
            </w:r>
            <w:r w:rsidRPr="00C0350C">
              <w:rPr>
                <w:rFonts w:ascii="Times New Roman" w:eastAsia="Times New Roman" w:hAnsi="Times New Roman"/>
                <w:spacing w:val="-8"/>
                <w:sz w:val="28"/>
                <w:szCs w:val="28"/>
                <w:lang w:val="ru-RU"/>
              </w:rPr>
              <w:t xml:space="preserve"> </w:t>
            </w:r>
            <w:r w:rsidRPr="00C0350C">
              <w:rPr>
                <w:rFonts w:ascii="Times New Roman" w:eastAsia="Times New Roman" w:hAnsi="Times New Roman"/>
                <w:sz w:val="28"/>
                <w:szCs w:val="28"/>
                <w:lang w:val="ru-RU"/>
              </w:rPr>
              <w:t>с</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места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w:t>
            </w:r>
            <w:proofErr w:type="spellStart"/>
            <w:r w:rsidRPr="00C0350C">
              <w:rPr>
                <w:rFonts w:ascii="Times New Roman" w:eastAsia="Times New Roman" w:hAnsi="Times New Roman"/>
                <w:spacing w:val="-1"/>
                <w:sz w:val="28"/>
                <w:szCs w:val="28"/>
              </w:rPr>
              <w:t>Метание</w:t>
            </w:r>
            <w:proofErr w:type="spellEnd"/>
            <w:r w:rsidRPr="00C0350C">
              <w:rPr>
                <w:rFonts w:ascii="Times New Roman" w:eastAsia="Times New Roman" w:hAnsi="Times New Roman"/>
                <w:spacing w:val="-1"/>
                <w:sz w:val="28"/>
                <w:szCs w:val="28"/>
              </w:rPr>
              <w:t xml:space="preserve"> </w:t>
            </w:r>
            <w:proofErr w:type="spellStart"/>
            <w:r w:rsidRPr="00C0350C">
              <w:rPr>
                <w:rFonts w:ascii="Times New Roman" w:eastAsia="Times New Roman" w:hAnsi="Times New Roman"/>
                <w:sz w:val="28"/>
                <w:szCs w:val="28"/>
              </w:rPr>
              <w:t>мяча</w:t>
            </w:r>
            <w:proofErr w:type="spellEnd"/>
            <w:r w:rsidRPr="00C0350C">
              <w:rPr>
                <w:rFonts w:ascii="Times New Roman" w:eastAsia="Times New Roman" w:hAnsi="Times New Roman"/>
                <w:spacing w:val="1"/>
                <w:sz w:val="28"/>
                <w:szCs w:val="28"/>
              </w:rPr>
              <w:t xml:space="preserve"> </w:t>
            </w:r>
            <w:r w:rsidRPr="00C0350C">
              <w:rPr>
                <w:rFonts w:ascii="Times New Roman" w:eastAsia="Times New Roman" w:hAnsi="Times New Roman"/>
                <w:sz w:val="28"/>
                <w:szCs w:val="28"/>
              </w:rPr>
              <w:t xml:space="preserve">1 </w:t>
            </w:r>
            <w:proofErr w:type="spellStart"/>
            <w:r w:rsidRPr="00C0350C">
              <w:rPr>
                <w:rFonts w:ascii="Times New Roman" w:eastAsia="Times New Roman" w:hAnsi="Times New Roman"/>
                <w:sz w:val="28"/>
                <w:szCs w:val="28"/>
              </w:rPr>
              <w:t>кг</w:t>
            </w:r>
            <w:proofErr w:type="spellEnd"/>
            <w:r w:rsidRPr="00C0350C">
              <w:rPr>
                <w:rFonts w:ascii="Times New Roman" w:eastAsia="Times New Roman" w:hAnsi="Times New Roman"/>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90</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Эстафеты.</w:t>
            </w:r>
            <w:r w:rsidRPr="00C0350C">
              <w:rPr>
                <w:rFonts w:ascii="Times New Roman" w:hAnsi="Times New Roman"/>
                <w:sz w:val="28"/>
                <w:szCs w:val="28"/>
                <w:lang w:val="ru-RU"/>
              </w:rPr>
              <w:t xml:space="preserve"> Пища и </w:t>
            </w:r>
            <w:r w:rsidRPr="00C0350C">
              <w:rPr>
                <w:rFonts w:ascii="Times New Roman" w:hAnsi="Times New Roman"/>
                <w:spacing w:val="-1"/>
                <w:sz w:val="28"/>
                <w:szCs w:val="28"/>
                <w:lang w:val="ru-RU"/>
              </w:rPr>
              <w:t>питательные</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вещества.</w:t>
            </w:r>
          </w:p>
        </w:tc>
      </w:tr>
      <w:tr w:rsidR="00E74FCB" w:rsidRPr="00C0350C" w:rsidTr="00C0350C">
        <w:trPr>
          <w:trHeight w:hRule="exact" w:val="288"/>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jc w:val="center"/>
              <w:rPr>
                <w:rFonts w:ascii="Times New Roman" w:eastAsia="Times New Roman" w:hAnsi="Times New Roman"/>
                <w:sz w:val="28"/>
                <w:szCs w:val="28"/>
              </w:rPr>
            </w:pPr>
            <w:r w:rsidRPr="00C0350C">
              <w:rPr>
                <w:rFonts w:ascii="Times New Roman" w:hAnsi="Times New Roman"/>
                <w:sz w:val="28"/>
                <w:szCs w:val="28"/>
              </w:rPr>
              <w:t>91</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r w:rsidRPr="00C0350C">
              <w:rPr>
                <w:rFonts w:ascii="Times New Roman" w:eastAsia="Times New Roman" w:hAnsi="Times New Roman"/>
                <w:spacing w:val="-1"/>
                <w:sz w:val="28"/>
                <w:szCs w:val="28"/>
              </w:rPr>
              <w:t>6-ти</w:t>
            </w:r>
            <w:r w:rsidRPr="00C0350C">
              <w:rPr>
                <w:rFonts w:ascii="Times New Roman" w:eastAsia="Times New Roman" w:hAnsi="Times New Roman"/>
                <w:sz w:val="28"/>
                <w:szCs w:val="28"/>
              </w:rPr>
              <w:t xml:space="preserve"> </w:t>
            </w:r>
            <w:proofErr w:type="spellStart"/>
            <w:r w:rsidRPr="00C0350C">
              <w:rPr>
                <w:rFonts w:ascii="Times New Roman" w:eastAsia="Times New Roman" w:hAnsi="Times New Roman"/>
                <w:spacing w:val="-1"/>
                <w:sz w:val="28"/>
                <w:szCs w:val="28"/>
              </w:rPr>
              <w:t>минутный</w:t>
            </w:r>
            <w:proofErr w:type="spellEnd"/>
            <w:r w:rsidRPr="00C0350C">
              <w:rPr>
                <w:rFonts w:ascii="Times New Roman" w:eastAsia="Times New Roman" w:hAnsi="Times New Roman"/>
                <w:sz w:val="28"/>
                <w:szCs w:val="28"/>
              </w:rPr>
              <w:t xml:space="preserve"> </w:t>
            </w:r>
            <w:proofErr w:type="spellStart"/>
            <w:r w:rsidRPr="00C0350C">
              <w:rPr>
                <w:rFonts w:ascii="Times New Roman" w:eastAsia="Times New Roman" w:hAnsi="Times New Roman"/>
                <w:spacing w:val="-1"/>
                <w:sz w:val="28"/>
                <w:szCs w:val="28"/>
              </w:rPr>
              <w:t>бег</w:t>
            </w:r>
            <w:proofErr w:type="spellEnd"/>
            <w:r w:rsidRPr="00C0350C">
              <w:rPr>
                <w:rFonts w:ascii="Times New Roman" w:eastAsia="Times New Roman" w:hAnsi="Times New Roman"/>
                <w:spacing w:val="1"/>
                <w:sz w:val="28"/>
                <w:szCs w:val="28"/>
              </w:rPr>
              <w:t xml:space="preserve"> </w:t>
            </w:r>
            <w:r w:rsidRPr="00C0350C">
              <w:rPr>
                <w:rFonts w:ascii="Times New Roman" w:eastAsia="Times New Roman" w:hAnsi="Times New Roman"/>
                <w:sz w:val="28"/>
                <w:szCs w:val="28"/>
              </w:rPr>
              <w:t>–</w:t>
            </w:r>
            <w:r w:rsidRPr="00C0350C">
              <w:rPr>
                <w:rFonts w:ascii="Times New Roman" w:eastAsia="Times New Roman" w:hAnsi="Times New Roman"/>
                <w:spacing w:val="3"/>
                <w:sz w:val="28"/>
                <w:szCs w:val="28"/>
              </w:rPr>
              <w:t xml:space="preserve"> </w:t>
            </w:r>
            <w:proofErr w:type="spellStart"/>
            <w:r w:rsidRPr="00C0350C">
              <w:rPr>
                <w:rFonts w:ascii="Times New Roman" w:eastAsia="Times New Roman" w:hAnsi="Times New Roman"/>
                <w:spacing w:val="-1"/>
                <w:sz w:val="28"/>
                <w:szCs w:val="28"/>
              </w:rPr>
              <w:t>учет</w:t>
            </w:r>
            <w:proofErr w:type="spellEnd"/>
            <w:r w:rsidRPr="00C0350C">
              <w:rPr>
                <w:rFonts w:ascii="Times New Roman" w:eastAsia="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92</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Беговые</w:t>
            </w:r>
            <w:proofErr w:type="spellEnd"/>
            <w:r w:rsidRPr="00C0350C">
              <w:rPr>
                <w:rFonts w:ascii="Times New Roman" w:hAnsi="Times New Roman"/>
                <w:spacing w:val="3"/>
                <w:sz w:val="28"/>
                <w:szCs w:val="28"/>
              </w:rPr>
              <w:t xml:space="preserve"> </w:t>
            </w: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pacing w:val="-1"/>
                <w:sz w:val="28"/>
                <w:szCs w:val="28"/>
              </w:rPr>
              <w:t>.</w:t>
            </w:r>
            <w:r w:rsidRPr="00C0350C">
              <w:rPr>
                <w:rFonts w:ascii="Times New Roman" w:hAnsi="Times New Roman"/>
                <w:spacing w:val="2"/>
                <w:sz w:val="28"/>
                <w:szCs w:val="28"/>
              </w:rPr>
              <w:t xml:space="preserve"> </w:t>
            </w:r>
            <w:proofErr w:type="spellStart"/>
            <w:r w:rsidRPr="00C0350C">
              <w:rPr>
                <w:rFonts w:ascii="Times New Roman" w:hAnsi="Times New Roman"/>
                <w:spacing w:val="-1"/>
                <w:sz w:val="28"/>
                <w:szCs w:val="28"/>
              </w:rPr>
              <w:t>Органы</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пищеварения</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93</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30 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на</w:t>
            </w:r>
            <w:r w:rsidRPr="00C0350C">
              <w:rPr>
                <w:rFonts w:ascii="Times New Roman" w:eastAsia="Times New Roman" w:hAnsi="Times New Roman"/>
                <w:spacing w:val="-1"/>
                <w:sz w:val="28"/>
                <w:szCs w:val="28"/>
                <w:lang w:val="ru-RU"/>
              </w:rPr>
              <w:t xml:space="preserve"> время</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5"/>
                <w:sz w:val="28"/>
                <w:szCs w:val="28"/>
                <w:lang w:val="ru-RU"/>
              </w:rPr>
              <w:t xml:space="preserve"> </w:t>
            </w:r>
            <w:r w:rsidRPr="00C0350C">
              <w:rPr>
                <w:rFonts w:ascii="Times New Roman" w:eastAsia="Times New Roman" w:hAnsi="Times New Roman"/>
                <w:spacing w:val="-1"/>
                <w:sz w:val="28"/>
                <w:szCs w:val="28"/>
                <w:lang w:val="ru-RU"/>
              </w:rPr>
              <w:t>учет.</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94</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proofErr w:type="spellStart"/>
            <w:r w:rsidRPr="00C0350C">
              <w:rPr>
                <w:rFonts w:ascii="Times New Roman" w:eastAsia="Times New Roman" w:hAnsi="Times New Roman"/>
                <w:spacing w:val="-1"/>
                <w:sz w:val="28"/>
                <w:szCs w:val="28"/>
              </w:rPr>
              <w:t>Челночный</w:t>
            </w:r>
            <w:proofErr w:type="spellEnd"/>
            <w:r w:rsidRPr="00C0350C">
              <w:rPr>
                <w:rFonts w:ascii="Times New Roman" w:eastAsia="Times New Roman" w:hAnsi="Times New Roman"/>
                <w:sz w:val="28"/>
                <w:szCs w:val="28"/>
              </w:rPr>
              <w:t xml:space="preserve"> </w:t>
            </w:r>
            <w:proofErr w:type="spellStart"/>
            <w:r w:rsidRPr="00C0350C">
              <w:rPr>
                <w:rFonts w:ascii="Times New Roman" w:eastAsia="Times New Roman" w:hAnsi="Times New Roman"/>
                <w:spacing w:val="-1"/>
                <w:sz w:val="28"/>
                <w:szCs w:val="28"/>
              </w:rPr>
              <w:t>бег</w:t>
            </w:r>
            <w:proofErr w:type="spellEnd"/>
            <w:r w:rsidRPr="00C0350C">
              <w:rPr>
                <w:rFonts w:ascii="Times New Roman" w:eastAsia="Times New Roman" w:hAnsi="Times New Roman"/>
                <w:sz w:val="28"/>
                <w:szCs w:val="28"/>
              </w:rPr>
              <w:t xml:space="preserve"> </w:t>
            </w:r>
            <w:r w:rsidRPr="00C0350C">
              <w:rPr>
                <w:rFonts w:ascii="Times New Roman" w:eastAsia="Times New Roman" w:hAnsi="Times New Roman"/>
                <w:spacing w:val="-1"/>
                <w:sz w:val="28"/>
                <w:szCs w:val="28"/>
              </w:rPr>
              <w:t>3×10</w:t>
            </w:r>
            <w:r w:rsidRPr="00C0350C">
              <w:rPr>
                <w:rFonts w:ascii="Times New Roman" w:eastAsia="Times New Roman" w:hAnsi="Times New Roman"/>
                <w:sz w:val="28"/>
                <w:szCs w:val="28"/>
              </w:rPr>
              <w:t xml:space="preserve"> м –</w:t>
            </w:r>
            <w:r w:rsidRPr="00C0350C">
              <w:rPr>
                <w:rFonts w:ascii="Times New Roman" w:eastAsia="Times New Roman" w:hAnsi="Times New Roman"/>
                <w:spacing w:val="2"/>
                <w:sz w:val="28"/>
                <w:szCs w:val="28"/>
              </w:rPr>
              <w:t xml:space="preserve"> </w:t>
            </w:r>
            <w:proofErr w:type="spellStart"/>
            <w:r w:rsidRPr="00C0350C">
              <w:rPr>
                <w:rFonts w:ascii="Times New Roman" w:eastAsia="Times New Roman" w:hAnsi="Times New Roman"/>
                <w:spacing w:val="-1"/>
                <w:sz w:val="28"/>
                <w:szCs w:val="28"/>
              </w:rPr>
              <w:t>учет</w:t>
            </w:r>
            <w:proofErr w:type="spellEnd"/>
            <w:r w:rsidRPr="00C0350C">
              <w:rPr>
                <w:rFonts w:ascii="Times New Roman" w:eastAsia="Times New Roman" w:hAnsi="Times New Roman"/>
                <w:spacing w:val="-1"/>
                <w:sz w:val="28"/>
                <w:szCs w:val="28"/>
              </w:rPr>
              <w:t>.</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95</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60 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на</w:t>
            </w:r>
            <w:r w:rsidRPr="00C0350C">
              <w:rPr>
                <w:rFonts w:ascii="Times New Roman" w:eastAsia="Times New Roman" w:hAnsi="Times New Roman"/>
                <w:spacing w:val="-1"/>
                <w:sz w:val="28"/>
                <w:szCs w:val="28"/>
                <w:lang w:val="ru-RU"/>
              </w:rPr>
              <w:t xml:space="preserve"> время</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5"/>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w:t>
            </w:r>
            <w:proofErr w:type="spellStart"/>
            <w:r w:rsidRPr="00C0350C">
              <w:rPr>
                <w:rFonts w:ascii="Times New Roman" w:eastAsia="Times New Roman" w:hAnsi="Times New Roman"/>
                <w:spacing w:val="-1"/>
                <w:sz w:val="28"/>
                <w:szCs w:val="28"/>
              </w:rPr>
              <w:t>Самоконтроль</w:t>
            </w:r>
            <w:proofErr w:type="spellEnd"/>
            <w:r w:rsidRPr="00C0350C">
              <w:rPr>
                <w:rFonts w:ascii="Times New Roman" w:eastAsia="Times New Roman" w:hAnsi="Times New Roman"/>
                <w:spacing w:val="-1"/>
                <w:sz w:val="28"/>
                <w:szCs w:val="28"/>
              </w:rPr>
              <w:t>.</w:t>
            </w:r>
          </w:p>
        </w:tc>
      </w:tr>
      <w:tr w:rsidR="00E74FCB" w:rsidRPr="00C0350C" w:rsidTr="00C0350C">
        <w:trPr>
          <w:trHeight w:hRule="exact" w:val="295"/>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96</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Упражнения</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метание.</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1000м</w:t>
            </w:r>
            <w:r w:rsidRPr="00C0350C">
              <w:rPr>
                <w:rFonts w:ascii="Times New Roman" w:hAnsi="Times New Roman"/>
                <w:spacing w:val="-1"/>
                <w:sz w:val="28"/>
                <w:szCs w:val="28"/>
                <w:lang w:val="ru-RU"/>
              </w:rPr>
              <w:t xml:space="preserve"> без</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учета времени.</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97</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Упражнения</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метание.</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1000м</w:t>
            </w:r>
            <w:r w:rsidRPr="00C0350C">
              <w:rPr>
                <w:rFonts w:ascii="Times New Roman" w:hAnsi="Times New Roman"/>
                <w:spacing w:val="-1"/>
                <w:sz w:val="28"/>
                <w:szCs w:val="28"/>
                <w:lang w:val="ru-RU"/>
              </w:rPr>
              <w:t xml:space="preserve"> без</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учета времени.</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98</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Упражнения</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метание.</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1000м</w:t>
            </w:r>
            <w:r w:rsidRPr="00C0350C">
              <w:rPr>
                <w:rFonts w:ascii="Times New Roman" w:hAnsi="Times New Roman"/>
                <w:spacing w:val="-1"/>
                <w:sz w:val="28"/>
                <w:szCs w:val="28"/>
                <w:lang w:val="ru-RU"/>
              </w:rPr>
              <w:t xml:space="preserve"> без</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учета времени.</w:t>
            </w:r>
          </w:p>
        </w:tc>
      </w:tr>
      <w:tr w:rsidR="00E74FCB" w:rsidRPr="00C0350C" w:rsidTr="00C0350C">
        <w:trPr>
          <w:trHeight w:hRule="exact" w:val="300"/>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99</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 xml:space="preserve">Метание мяча </w:t>
            </w:r>
            <w:r w:rsidRPr="00C0350C">
              <w:rPr>
                <w:rFonts w:ascii="Times New Roman" w:eastAsia="Times New Roman" w:hAnsi="Times New Roman"/>
                <w:sz w:val="28"/>
                <w:szCs w:val="28"/>
                <w:lang w:val="ru-RU"/>
              </w:rPr>
              <w:t>150г на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дальность</w:t>
            </w:r>
            <w:r w:rsidRPr="00C0350C">
              <w:rPr>
                <w:rFonts w:ascii="Times New Roman" w:eastAsia="Times New Roman" w:hAnsi="Times New Roman"/>
                <w:spacing w:val="3"/>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2"/>
                <w:sz w:val="28"/>
                <w:szCs w:val="28"/>
                <w:lang w:val="ru-RU"/>
              </w:rPr>
              <w:t>учет.</w:t>
            </w:r>
          </w:p>
        </w:tc>
      </w:tr>
      <w:tr w:rsidR="00E74FCB" w:rsidRPr="00C0350C" w:rsidTr="00C0350C">
        <w:trPr>
          <w:trHeight w:hRule="exact" w:val="288"/>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jc w:val="center"/>
              <w:rPr>
                <w:rFonts w:ascii="Times New Roman" w:eastAsia="Times New Roman" w:hAnsi="Times New Roman"/>
                <w:sz w:val="28"/>
                <w:szCs w:val="28"/>
              </w:rPr>
            </w:pPr>
            <w:r w:rsidRPr="00C0350C">
              <w:rPr>
                <w:rFonts w:ascii="Times New Roman" w:hAnsi="Times New Roman"/>
                <w:sz w:val="28"/>
                <w:szCs w:val="28"/>
              </w:rPr>
              <w:t>100</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 xml:space="preserve">Метание мяча </w:t>
            </w:r>
            <w:r w:rsidRPr="00C0350C">
              <w:rPr>
                <w:rFonts w:ascii="Times New Roman" w:hAnsi="Times New Roman"/>
                <w:sz w:val="28"/>
                <w:szCs w:val="28"/>
                <w:lang w:val="ru-RU"/>
              </w:rPr>
              <w:t xml:space="preserve">в </w:t>
            </w:r>
            <w:r w:rsidRPr="00C0350C">
              <w:rPr>
                <w:rFonts w:ascii="Times New Roman" w:hAnsi="Times New Roman"/>
                <w:spacing w:val="-1"/>
                <w:sz w:val="28"/>
                <w:szCs w:val="28"/>
                <w:lang w:val="ru-RU"/>
              </w:rPr>
              <w:t>цель</w:t>
            </w:r>
            <w:r w:rsidRPr="00C0350C">
              <w:rPr>
                <w:rFonts w:ascii="Times New Roman" w:hAnsi="Times New Roman"/>
                <w:sz w:val="28"/>
                <w:szCs w:val="28"/>
                <w:lang w:val="ru-RU"/>
              </w:rPr>
              <w:t xml:space="preserve"> с</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 xml:space="preserve">5 </w:t>
            </w:r>
            <w:r w:rsidRPr="00C0350C">
              <w:rPr>
                <w:rFonts w:ascii="Times New Roman" w:hAnsi="Times New Roman"/>
                <w:spacing w:val="-1"/>
                <w:sz w:val="28"/>
                <w:szCs w:val="28"/>
                <w:lang w:val="ru-RU"/>
              </w:rPr>
              <w:t>м.</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101</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 xml:space="preserve">Метание мяча </w:t>
            </w:r>
            <w:r w:rsidRPr="00C0350C">
              <w:rPr>
                <w:rFonts w:ascii="Times New Roman" w:hAnsi="Times New Roman"/>
                <w:sz w:val="28"/>
                <w:szCs w:val="28"/>
                <w:lang w:val="ru-RU"/>
              </w:rPr>
              <w:t xml:space="preserve">в </w:t>
            </w:r>
            <w:r w:rsidRPr="00C0350C">
              <w:rPr>
                <w:rFonts w:ascii="Times New Roman" w:hAnsi="Times New Roman"/>
                <w:spacing w:val="-1"/>
                <w:sz w:val="28"/>
                <w:szCs w:val="28"/>
                <w:lang w:val="ru-RU"/>
              </w:rPr>
              <w:t>цель</w:t>
            </w:r>
            <w:r w:rsidRPr="00C0350C">
              <w:rPr>
                <w:rFonts w:ascii="Times New Roman" w:hAnsi="Times New Roman"/>
                <w:sz w:val="28"/>
                <w:szCs w:val="28"/>
                <w:lang w:val="ru-RU"/>
              </w:rPr>
              <w:t xml:space="preserve"> с</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 xml:space="preserve">5 </w:t>
            </w:r>
            <w:r w:rsidRPr="00C0350C">
              <w:rPr>
                <w:rFonts w:ascii="Times New Roman" w:hAnsi="Times New Roman"/>
                <w:spacing w:val="-1"/>
                <w:sz w:val="28"/>
                <w:szCs w:val="28"/>
                <w:lang w:val="ru-RU"/>
              </w:rPr>
              <w:t>м.</w:t>
            </w:r>
          </w:p>
        </w:tc>
      </w:tr>
      <w:tr w:rsidR="00E74FCB" w:rsidRPr="00C0350C" w:rsidTr="00C0350C">
        <w:trPr>
          <w:trHeight w:hRule="exact" w:val="286"/>
        </w:trPr>
        <w:tc>
          <w:tcPr>
            <w:tcW w:w="45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hAnsi="Times New Roman"/>
                <w:sz w:val="28"/>
                <w:szCs w:val="28"/>
              </w:rPr>
              <w:t>102</w:t>
            </w:r>
          </w:p>
        </w:tc>
        <w:tc>
          <w:tcPr>
            <w:tcW w:w="454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Линейные</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эстафеты</w:t>
            </w:r>
            <w:r w:rsidRPr="00C0350C">
              <w:rPr>
                <w:rFonts w:ascii="Times New Roman" w:hAnsi="Times New Roman"/>
                <w:sz w:val="28"/>
                <w:szCs w:val="28"/>
                <w:lang w:val="ru-RU"/>
              </w:rPr>
              <w:t xml:space="preserve"> с</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этапом</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до 20 м.</w:t>
            </w:r>
          </w:p>
        </w:tc>
      </w:tr>
    </w:tbl>
    <w:p w:rsidR="00E74FCB" w:rsidRPr="00C0350C" w:rsidRDefault="00E74FCB" w:rsidP="00E74FCB">
      <w:pPr>
        <w:jc w:val="center"/>
        <w:rPr>
          <w:rFonts w:ascii="Times New Roman" w:hAnsi="Times New Roman"/>
          <w:b/>
          <w:sz w:val="28"/>
          <w:szCs w:val="28"/>
        </w:rPr>
      </w:pPr>
    </w:p>
    <w:p w:rsidR="00E74FCB" w:rsidRPr="00C0350C" w:rsidRDefault="00E74FCB" w:rsidP="00E74FCB">
      <w:pPr>
        <w:jc w:val="center"/>
        <w:rPr>
          <w:rFonts w:ascii="Times New Roman" w:hAnsi="Times New Roman"/>
          <w:b/>
          <w:sz w:val="28"/>
          <w:szCs w:val="28"/>
        </w:rPr>
      </w:pPr>
      <w:r w:rsidRPr="00C0350C">
        <w:rPr>
          <w:rFonts w:ascii="Times New Roman" w:hAnsi="Times New Roman"/>
          <w:b/>
          <w:sz w:val="28"/>
          <w:szCs w:val="28"/>
        </w:rPr>
        <w:t>3 класс</w:t>
      </w:r>
    </w:p>
    <w:tbl>
      <w:tblPr>
        <w:tblW w:w="5000" w:type="pct"/>
        <w:tblCellMar>
          <w:left w:w="0" w:type="dxa"/>
          <w:right w:w="0" w:type="dxa"/>
        </w:tblCellMar>
        <w:tblLook w:val="01E0"/>
      </w:tblPr>
      <w:tblGrid>
        <w:gridCol w:w="1072"/>
        <w:gridCol w:w="8295"/>
      </w:tblGrid>
      <w:tr w:rsidR="00E74FCB" w:rsidRPr="00C0350C" w:rsidTr="00C0350C">
        <w:trPr>
          <w:trHeight w:hRule="exact" w:val="562"/>
        </w:trPr>
        <w:tc>
          <w:tcPr>
            <w:tcW w:w="572" w:type="pct"/>
            <w:vMerge w:val="restart"/>
            <w:tcBorders>
              <w:top w:val="single" w:sz="5" w:space="0" w:color="000000"/>
              <w:left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eastAsia="Times New Roman" w:hAnsi="Times New Roman"/>
                <w:sz w:val="28"/>
                <w:szCs w:val="28"/>
              </w:rPr>
            </w:pPr>
            <w:r w:rsidRPr="00C0350C">
              <w:rPr>
                <w:rFonts w:ascii="Times New Roman" w:eastAsia="Times New Roman" w:hAnsi="Times New Roman"/>
                <w:spacing w:val="-1"/>
                <w:sz w:val="28"/>
                <w:szCs w:val="28"/>
              </w:rPr>
              <w:t>№п</w:t>
            </w:r>
          </w:p>
          <w:p w:rsidR="00E74FCB" w:rsidRPr="00C0350C" w:rsidRDefault="00E74FCB" w:rsidP="005D1746">
            <w:pPr>
              <w:pStyle w:val="TableParagraph"/>
              <w:ind w:left="99"/>
              <w:jc w:val="center"/>
              <w:rPr>
                <w:rFonts w:ascii="Times New Roman" w:eastAsia="Times New Roman" w:hAnsi="Times New Roman"/>
                <w:spacing w:val="-1"/>
                <w:sz w:val="28"/>
                <w:szCs w:val="28"/>
              </w:rPr>
            </w:pPr>
            <w:r w:rsidRPr="00C0350C">
              <w:rPr>
                <w:rFonts w:ascii="Times New Roman" w:hAnsi="Times New Roman"/>
                <w:sz w:val="28"/>
                <w:szCs w:val="28"/>
              </w:rPr>
              <w:t>/п</w:t>
            </w:r>
          </w:p>
        </w:tc>
        <w:tc>
          <w:tcPr>
            <w:tcW w:w="4428" w:type="pct"/>
            <w:vMerge w:val="restart"/>
            <w:tcBorders>
              <w:top w:val="single" w:sz="5" w:space="0" w:color="000000"/>
              <w:left w:val="single" w:sz="5" w:space="0" w:color="000000"/>
              <w:right w:val="single" w:sz="5" w:space="0" w:color="000000"/>
            </w:tcBorders>
          </w:tcPr>
          <w:p w:rsidR="00E74FCB" w:rsidRPr="00C0350C" w:rsidRDefault="00E74FCB" w:rsidP="005D1746">
            <w:pPr>
              <w:pStyle w:val="TableParagraph"/>
              <w:spacing w:line="267" w:lineRule="exact"/>
              <w:ind w:left="99"/>
              <w:jc w:val="center"/>
              <w:rPr>
                <w:rFonts w:ascii="Times New Roman" w:hAnsi="Times New Roman"/>
                <w:spacing w:val="-1"/>
                <w:sz w:val="28"/>
                <w:szCs w:val="28"/>
                <w:lang w:val="ru-RU"/>
              </w:rPr>
            </w:pPr>
            <w:proofErr w:type="spellStart"/>
            <w:r w:rsidRPr="00C0350C">
              <w:rPr>
                <w:rFonts w:ascii="Times New Roman" w:hAnsi="Times New Roman"/>
                <w:spacing w:val="-1"/>
                <w:sz w:val="28"/>
                <w:szCs w:val="28"/>
              </w:rPr>
              <w:t>Тема</w:t>
            </w:r>
            <w:proofErr w:type="spellEnd"/>
            <w:r w:rsidRPr="00C0350C">
              <w:rPr>
                <w:rFonts w:ascii="Times New Roman" w:hAnsi="Times New Roman"/>
                <w:spacing w:val="-1"/>
                <w:sz w:val="28"/>
                <w:szCs w:val="28"/>
              </w:rPr>
              <w:t xml:space="preserve"> </w:t>
            </w:r>
            <w:r w:rsidRPr="00C0350C">
              <w:rPr>
                <w:rFonts w:ascii="Times New Roman" w:hAnsi="Times New Roman"/>
                <w:spacing w:val="4"/>
                <w:sz w:val="28"/>
                <w:szCs w:val="28"/>
              </w:rPr>
              <w:t xml:space="preserve"> </w:t>
            </w:r>
            <w:proofErr w:type="spellStart"/>
            <w:r w:rsidRPr="00C0350C">
              <w:rPr>
                <w:rFonts w:ascii="Times New Roman" w:hAnsi="Times New Roman"/>
                <w:spacing w:val="-1"/>
                <w:sz w:val="28"/>
                <w:szCs w:val="28"/>
              </w:rPr>
              <w:t>урока</w:t>
            </w:r>
            <w:proofErr w:type="spellEnd"/>
          </w:p>
        </w:tc>
      </w:tr>
      <w:tr w:rsidR="00E74FCB" w:rsidRPr="00C0350C" w:rsidTr="00C0350C">
        <w:trPr>
          <w:trHeight w:hRule="exact" w:val="562"/>
        </w:trPr>
        <w:tc>
          <w:tcPr>
            <w:tcW w:w="572" w:type="pct"/>
            <w:vMerge/>
            <w:tcBorders>
              <w:left w:val="single" w:sz="5" w:space="0" w:color="000000"/>
              <w:bottom w:val="single" w:sz="5" w:space="0" w:color="000000"/>
              <w:right w:val="single" w:sz="5" w:space="0" w:color="000000"/>
            </w:tcBorders>
          </w:tcPr>
          <w:p w:rsidR="00E74FCB" w:rsidRPr="00C0350C" w:rsidRDefault="00E74FCB" w:rsidP="005D1746">
            <w:pPr>
              <w:pStyle w:val="TableParagraph"/>
              <w:ind w:left="99"/>
              <w:rPr>
                <w:rFonts w:ascii="Times New Roman" w:eastAsia="Times New Roman" w:hAnsi="Times New Roman"/>
                <w:sz w:val="28"/>
                <w:szCs w:val="28"/>
              </w:rPr>
            </w:pPr>
          </w:p>
        </w:tc>
        <w:tc>
          <w:tcPr>
            <w:tcW w:w="4428" w:type="pct"/>
            <w:vMerge/>
            <w:tcBorders>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
        </w:tc>
      </w:tr>
      <w:tr w:rsidR="00E74FCB" w:rsidRPr="00C0350C" w:rsidTr="00C0350C">
        <w:trPr>
          <w:trHeight w:hRule="exact" w:val="377"/>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36"/>
              <w:ind w:left="99"/>
              <w:rPr>
                <w:rFonts w:ascii="Times New Roman" w:eastAsia="Times New Roman" w:hAnsi="Times New Roman"/>
                <w:sz w:val="28"/>
                <w:szCs w:val="28"/>
              </w:rPr>
            </w:pPr>
            <w:r w:rsidRPr="00C0350C">
              <w:rPr>
                <w:rFonts w:ascii="Times New Roman" w:hAnsi="Times New Roman"/>
                <w:sz w:val="28"/>
                <w:szCs w:val="28"/>
              </w:rPr>
              <w:t>1</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Инструктаж</w:t>
            </w:r>
            <w:r w:rsidRPr="00C0350C">
              <w:rPr>
                <w:rFonts w:ascii="Times New Roman" w:hAnsi="Times New Roman"/>
                <w:sz w:val="28"/>
                <w:szCs w:val="28"/>
                <w:lang w:val="ru-RU"/>
              </w:rPr>
              <w:t xml:space="preserve"> по охране труда и ТБ</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уроках</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по</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легкой</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атлетике.</w:t>
            </w:r>
          </w:p>
        </w:tc>
      </w:tr>
      <w:tr w:rsidR="00E74FCB" w:rsidRPr="00C0350C" w:rsidTr="00C0350C">
        <w:trPr>
          <w:trHeight w:hRule="exact" w:val="286"/>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2</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Беговые</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упражнения.</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 xml:space="preserve">Правильное дыхание </w:t>
            </w:r>
            <w:r w:rsidRPr="00C0350C">
              <w:rPr>
                <w:rFonts w:ascii="Times New Roman" w:hAnsi="Times New Roman"/>
                <w:sz w:val="28"/>
                <w:szCs w:val="28"/>
                <w:lang w:val="ru-RU"/>
              </w:rPr>
              <w:t>при</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беге.</w:t>
            </w:r>
          </w:p>
        </w:tc>
      </w:tr>
      <w:tr w:rsidR="00E74FCB" w:rsidRPr="00C0350C" w:rsidTr="00C0350C">
        <w:trPr>
          <w:trHeight w:hRule="exact" w:val="286"/>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3</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30 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4"/>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 xml:space="preserve">Комплекс </w:t>
            </w:r>
            <w:r w:rsidRPr="00C0350C">
              <w:rPr>
                <w:rFonts w:ascii="Times New Roman" w:eastAsia="Times New Roman" w:hAnsi="Times New Roman"/>
                <w:sz w:val="28"/>
                <w:szCs w:val="28"/>
                <w:lang w:val="ru-RU"/>
              </w:rPr>
              <w:t>ОРУ.</w:t>
            </w:r>
          </w:p>
        </w:tc>
      </w:tr>
      <w:tr w:rsidR="00E74FCB" w:rsidRPr="00C0350C" w:rsidTr="00C0350C">
        <w:trPr>
          <w:trHeight w:hRule="exact" w:val="286"/>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4</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на</w:t>
            </w:r>
            <w:r w:rsidRPr="00C0350C">
              <w:rPr>
                <w:rFonts w:ascii="Times New Roman" w:eastAsia="Times New Roman" w:hAnsi="Times New Roman"/>
                <w:spacing w:val="-1"/>
                <w:sz w:val="28"/>
                <w:szCs w:val="28"/>
                <w:lang w:val="ru-RU"/>
              </w:rPr>
              <w:t xml:space="preserve"> выносливость.</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Челночный</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3×10м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учет.</w:t>
            </w:r>
          </w:p>
        </w:tc>
      </w:tr>
      <w:tr w:rsidR="00E74FCB" w:rsidRPr="00C0350C" w:rsidTr="00C0350C">
        <w:trPr>
          <w:trHeight w:hRule="exact" w:val="286"/>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5</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Техника</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метания</w:t>
            </w:r>
            <w:proofErr w:type="spellEnd"/>
            <w:r w:rsidRPr="00C0350C">
              <w:rPr>
                <w:rFonts w:ascii="Times New Roman" w:hAnsi="Times New Roman"/>
                <w:spacing w:val="-1"/>
                <w:sz w:val="28"/>
                <w:szCs w:val="28"/>
              </w:rPr>
              <w:t>.</w:t>
            </w:r>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Режим</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z w:val="28"/>
                <w:szCs w:val="28"/>
              </w:rPr>
              <w:t>дня</w:t>
            </w:r>
            <w:proofErr w:type="spellEnd"/>
            <w:r w:rsidRPr="00C0350C">
              <w:rPr>
                <w:rFonts w:ascii="Times New Roman" w:hAnsi="Times New Roman"/>
                <w:sz w:val="28"/>
                <w:szCs w:val="28"/>
              </w:rPr>
              <w:t>.</w:t>
            </w:r>
          </w:p>
        </w:tc>
      </w:tr>
      <w:tr w:rsidR="00E74FCB" w:rsidRPr="00C0350C" w:rsidTr="00C0350C">
        <w:trPr>
          <w:trHeight w:hRule="exact" w:val="398"/>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48"/>
              <w:ind w:left="99"/>
              <w:rPr>
                <w:rFonts w:ascii="Times New Roman" w:eastAsia="Times New Roman" w:hAnsi="Times New Roman"/>
                <w:sz w:val="28"/>
                <w:szCs w:val="28"/>
              </w:rPr>
            </w:pPr>
            <w:r w:rsidRPr="00C0350C">
              <w:rPr>
                <w:rFonts w:ascii="Times New Roman" w:hAnsi="Times New Roman"/>
                <w:sz w:val="28"/>
                <w:szCs w:val="28"/>
              </w:rPr>
              <w:t>6</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Техника</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передачи</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эстафетной</w:t>
            </w:r>
            <w:proofErr w:type="spellEnd"/>
            <w:r w:rsidRPr="00C0350C">
              <w:rPr>
                <w:rFonts w:ascii="Times New Roman" w:hAnsi="Times New Roman"/>
                <w:spacing w:val="-2"/>
                <w:sz w:val="28"/>
                <w:szCs w:val="28"/>
              </w:rPr>
              <w:t xml:space="preserve"> </w:t>
            </w:r>
            <w:proofErr w:type="spellStart"/>
            <w:r w:rsidRPr="00C0350C">
              <w:rPr>
                <w:rFonts w:ascii="Times New Roman" w:hAnsi="Times New Roman"/>
                <w:sz w:val="28"/>
                <w:szCs w:val="28"/>
              </w:rPr>
              <w:t>палочки</w:t>
            </w:r>
            <w:proofErr w:type="spellEnd"/>
            <w:r w:rsidRPr="00C0350C">
              <w:rPr>
                <w:rFonts w:ascii="Times New Roman" w:hAnsi="Times New Roman"/>
                <w:sz w:val="28"/>
                <w:szCs w:val="28"/>
              </w:rPr>
              <w:t>.</w:t>
            </w:r>
          </w:p>
        </w:tc>
      </w:tr>
      <w:tr w:rsidR="00E74FCB" w:rsidRPr="00C0350C" w:rsidTr="00C0350C">
        <w:trPr>
          <w:trHeight w:hRule="exact" w:val="302"/>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ind w:left="99"/>
              <w:rPr>
                <w:rFonts w:ascii="Times New Roman" w:eastAsia="Times New Roman" w:hAnsi="Times New Roman"/>
                <w:sz w:val="28"/>
                <w:szCs w:val="28"/>
              </w:rPr>
            </w:pPr>
            <w:r w:rsidRPr="00C0350C">
              <w:rPr>
                <w:rFonts w:ascii="Times New Roman" w:hAnsi="Times New Roman"/>
                <w:sz w:val="28"/>
                <w:szCs w:val="28"/>
              </w:rPr>
              <w:t>7</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с</w:t>
            </w:r>
            <w:r w:rsidRPr="00C0350C">
              <w:rPr>
                <w:rFonts w:ascii="Times New Roman" w:eastAsia="Times New Roman" w:hAnsi="Times New Roman"/>
                <w:spacing w:val="3"/>
                <w:sz w:val="28"/>
                <w:szCs w:val="28"/>
                <w:lang w:val="ru-RU"/>
              </w:rPr>
              <w:t xml:space="preserve"> </w:t>
            </w:r>
            <w:r w:rsidRPr="00C0350C">
              <w:rPr>
                <w:rFonts w:ascii="Times New Roman" w:eastAsia="Times New Roman" w:hAnsi="Times New Roman"/>
                <w:spacing w:val="-1"/>
                <w:sz w:val="28"/>
                <w:szCs w:val="28"/>
                <w:lang w:val="ru-RU"/>
              </w:rPr>
              <w:t xml:space="preserve">ускорением </w:t>
            </w:r>
            <w:r w:rsidRPr="00C0350C">
              <w:rPr>
                <w:rFonts w:ascii="Times New Roman" w:eastAsia="Times New Roman" w:hAnsi="Times New Roman"/>
                <w:sz w:val="28"/>
                <w:szCs w:val="28"/>
                <w:lang w:val="ru-RU"/>
              </w:rPr>
              <w:t>на</w:t>
            </w:r>
            <w:r w:rsidRPr="00C0350C">
              <w:rPr>
                <w:rFonts w:ascii="Times New Roman" w:eastAsia="Times New Roman" w:hAnsi="Times New Roman"/>
                <w:spacing w:val="-1"/>
                <w:sz w:val="28"/>
                <w:szCs w:val="28"/>
                <w:lang w:val="ru-RU"/>
              </w:rPr>
              <w:t xml:space="preserve"> отрезке </w:t>
            </w:r>
            <w:r w:rsidRPr="00C0350C">
              <w:rPr>
                <w:rFonts w:ascii="Times New Roman" w:eastAsia="Times New Roman" w:hAnsi="Times New Roman"/>
                <w:sz w:val="28"/>
                <w:szCs w:val="28"/>
                <w:lang w:val="ru-RU"/>
              </w:rPr>
              <w:t>20</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z w:val="28"/>
                <w:szCs w:val="28"/>
                <w:lang w:val="ru-RU"/>
              </w:rPr>
              <w:t xml:space="preserve">– 30 </w:t>
            </w:r>
            <w:r w:rsidRPr="00C0350C">
              <w:rPr>
                <w:rFonts w:ascii="Times New Roman" w:eastAsia="Times New Roman" w:hAnsi="Times New Roman"/>
                <w:spacing w:val="-1"/>
                <w:sz w:val="28"/>
                <w:szCs w:val="28"/>
                <w:lang w:val="ru-RU"/>
              </w:rPr>
              <w:t>м.</w:t>
            </w:r>
          </w:p>
        </w:tc>
      </w:tr>
      <w:tr w:rsidR="00E74FCB" w:rsidRPr="00C0350C" w:rsidTr="00C0350C">
        <w:trPr>
          <w:trHeight w:hRule="exact" w:val="286"/>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8</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60 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4"/>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Личная</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гигиена.</w:t>
            </w:r>
          </w:p>
        </w:tc>
      </w:tr>
      <w:tr w:rsidR="00E74FCB" w:rsidRPr="00C0350C" w:rsidTr="00C0350C">
        <w:trPr>
          <w:trHeight w:hRule="exact" w:val="386"/>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41"/>
              <w:ind w:left="99"/>
              <w:rPr>
                <w:rFonts w:ascii="Times New Roman" w:eastAsia="Times New Roman" w:hAnsi="Times New Roman"/>
                <w:sz w:val="28"/>
                <w:szCs w:val="28"/>
              </w:rPr>
            </w:pPr>
            <w:r w:rsidRPr="00C0350C">
              <w:rPr>
                <w:rFonts w:ascii="Times New Roman" w:hAnsi="Times New Roman"/>
                <w:sz w:val="28"/>
                <w:szCs w:val="28"/>
              </w:rPr>
              <w:t>9</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Линейные</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эстафеты</w:t>
            </w:r>
            <w:r w:rsidRPr="00C0350C">
              <w:rPr>
                <w:rFonts w:ascii="Times New Roman" w:hAnsi="Times New Roman"/>
                <w:sz w:val="28"/>
                <w:szCs w:val="28"/>
                <w:lang w:val="ru-RU"/>
              </w:rPr>
              <w:t xml:space="preserve"> с</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этапом</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до 30 м.</w:t>
            </w:r>
          </w:p>
        </w:tc>
      </w:tr>
      <w:tr w:rsidR="00E74FCB" w:rsidRPr="00C0350C" w:rsidTr="00C0350C">
        <w:trPr>
          <w:trHeight w:hRule="exact" w:val="286"/>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10</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1000м. </w:t>
            </w:r>
            <w:r w:rsidRPr="00C0350C">
              <w:rPr>
                <w:rFonts w:ascii="Times New Roman" w:hAnsi="Times New Roman"/>
                <w:spacing w:val="-1"/>
                <w:sz w:val="28"/>
                <w:szCs w:val="28"/>
                <w:lang w:val="ru-RU"/>
              </w:rPr>
              <w:t>Упражнения</w:t>
            </w:r>
            <w:r w:rsidRPr="00C0350C">
              <w:rPr>
                <w:rFonts w:ascii="Times New Roman" w:hAnsi="Times New Roman"/>
                <w:sz w:val="28"/>
                <w:szCs w:val="28"/>
                <w:lang w:val="ru-RU"/>
              </w:rPr>
              <w:t xml:space="preserve"> на</w:t>
            </w:r>
            <w:r w:rsidRPr="00C0350C">
              <w:rPr>
                <w:rFonts w:ascii="Times New Roman" w:hAnsi="Times New Roman"/>
                <w:spacing w:val="-1"/>
                <w:sz w:val="28"/>
                <w:szCs w:val="28"/>
                <w:lang w:val="ru-RU"/>
              </w:rPr>
              <w:t xml:space="preserve"> метание.</w:t>
            </w:r>
          </w:p>
        </w:tc>
      </w:tr>
      <w:tr w:rsidR="00E74FCB" w:rsidRPr="00C0350C" w:rsidTr="00C0350C">
        <w:trPr>
          <w:trHeight w:hRule="exact" w:val="286"/>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11</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1000м. </w:t>
            </w:r>
            <w:r w:rsidRPr="00C0350C">
              <w:rPr>
                <w:rFonts w:ascii="Times New Roman" w:hAnsi="Times New Roman"/>
                <w:spacing w:val="-1"/>
                <w:sz w:val="28"/>
                <w:szCs w:val="28"/>
                <w:lang w:val="ru-RU"/>
              </w:rPr>
              <w:t>Упражнения</w:t>
            </w:r>
            <w:r w:rsidRPr="00C0350C">
              <w:rPr>
                <w:rFonts w:ascii="Times New Roman" w:hAnsi="Times New Roman"/>
                <w:sz w:val="28"/>
                <w:szCs w:val="28"/>
                <w:lang w:val="ru-RU"/>
              </w:rPr>
              <w:t xml:space="preserve"> на</w:t>
            </w:r>
            <w:r w:rsidRPr="00C0350C">
              <w:rPr>
                <w:rFonts w:ascii="Times New Roman" w:hAnsi="Times New Roman"/>
                <w:spacing w:val="-1"/>
                <w:sz w:val="28"/>
                <w:szCs w:val="28"/>
                <w:lang w:val="ru-RU"/>
              </w:rPr>
              <w:t xml:space="preserve"> метание.</w:t>
            </w:r>
          </w:p>
        </w:tc>
      </w:tr>
      <w:tr w:rsidR="00E74FCB" w:rsidRPr="00C0350C" w:rsidTr="00C0350C">
        <w:trPr>
          <w:trHeight w:hRule="exact" w:val="289"/>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8" w:lineRule="exact"/>
              <w:ind w:left="99"/>
              <w:rPr>
                <w:rFonts w:ascii="Times New Roman" w:eastAsia="Times New Roman" w:hAnsi="Times New Roman"/>
                <w:sz w:val="28"/>
                <w:szCs w:val="28"/>
              </w:rPr>
            </w:pPr>
            <w:r w:rsidRPr="00C0350C">
              <w:rPr>
                <w:rFonts w:ascii="Times New Roman" w:hAnsi="Times New Roman"/>
                <w:sz w:val="28"/>
                <w:szCs w:val="28"/>
              </w:rPr>
              <w:t>12</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8" w:lineRule="exact"/>
              <w:ind w:left="99"/>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 xml:space="preserve">Метание мяча </w:t>
            </w:r>
            <w:r w:rsidRPr="00C0350C">
              <w:rPr>
                <w:rFonts w:ascii="Times New Roman" w:eastAsia="Times New Roman" w:hAnsi="Times New Roman"/>
                <w:sz w:val="28"/>
                <w:szCs w:val="28"/>
                <w:lang w:val="ru-RU"/>
              </w:rPr>
              <w:t>150г на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дальность</w:t>
            </w:r>
            <w:r w:rsidRPr="00C0350C">
              <w:rPr>
                <w:rFonts w:ascii="Times New Roman" w:eastAsia="Times New Roman" w:hAnsi="Times New Roman"/>
                <w:spacing w:val="3"/>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2"/>
                <w:sz w:val="28"/>
                <w:szCs w:val="28"/>
                <w:lang w:val="ru-RU"/>
              </w:rPr>
              <w:t>учет.</w:t>
            </w:r>
          </w:p>
        </w:tc>
      </w:tr>
      <w:tr w:rsidR="00E74FCB" w:rsidRPr="00C0350C" w:rsidTr="00C0350C">
        <w:trPr>
          <w:trHeight w:hRule="exact" w:val="288"/>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r w:rsidRPr="00C0350C">
              <w:rPr>
                <w:rFonts w:ascii="Times New Roman" w:hAnsi="Times New Roman"/>
                <w:sz w:val="28"/>
                <w:szCs w:val="28"/>
              </w:rPr>
              <w:t>13</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Кросс</w:t>
            </w:r>
            <w:proofErr w:type="spellEnd"/>
            <w:r w:rsidRPr="00C0350C">
              <w:rPr>
                <w:rFonts w:ascii="Times New Roman" w:hAnsi="Times New Roman"/>
                <w:spacing w:val="-1"/>
                <w:sz w:val="28"/>
                <w:szCs w:val="28"/>
              </w:rPr>
              <w:t xml:space="preserve"> </w:t>
            </w:r>
            <w:r w:rsidRPr="00C0350C">
              <w:rPr>
                <w:rFonts w:ascii="Times New Roman" w:hAnsi="Times New Roman"/>
                <w:sz w:val="28"/>
                <w:szCs w:val="28"/>
              </w:rPr>
              <w:t xml:space="preserve">1000м. </w:t>
            </w:r>
            <w:proofErr w:type="spellStart"/>
            <w:r w:rsidRPr="00C0350C">
              <w:rPr>
                <w:rFonts w:ascii="Times New Roman" w:hAnsi="Times New Roman"/>
                <w:spacing w:val="-1"/>
                <w:sz w:val="28"/>
                <w:szCs w:val="28"/>
              </w:rPr>
              <w:t>Прыжковые</w:t>
            </w:r>
            <w:proofErr w:type="spellEnd"/>
            <w:r w:rsidRPr="00C0350C">
              <w:rPr>
                <w:rFonts w:ascii="Times New Roman" w:hAnsi="Times New Roman"/>
                <w:spacing w:val="3"/>
                <w:sz w:val="28"/>
                <w:szCs w:val="28"/>
              </w:rPr>
              <w:t xml:space="preserve"> </w:t>
            </w: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14</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Прыжки</w:t>
            </w:r>
            <w:r w:rsidRPr="00C0350C">
              <w:rPr>
                <w:rFonts w:ascii="Times New Roman" w:eastAsia="Times New Roman" w:hAnsi="Times New Roman"/>
                <w:sz w:val="28"/>
                <w:szCs w:val="28"/>
                <w:lang w:val="ru-RU"/>
              </w:rPr>
              <w:t xml:space="preserve"> в длину</w:t>
            </w:r>
            <w:r w:rsidRPr="00C0350C">
              <w:rPr>
                <w:rFonts w:ascii="Times New Roman" w:eastAsia="Times New Roman" w:hAnsi="Times New Roman"/>
                <w:spacing w:val="-8"/>
                <w:sz w:val="28"/>
                <w:szCs w:val="28"/>
                <w:lang w:val="ru-RU"/>
              </w:rPr>
              <w:t xml:space="preserve"> </w:t>
            </w:r>
            <w:r w:rsidRPr="00C0350C">
              <w:rPr>
                <w:rFonts w:ascii="Times New Roman" w:eastAsia="Times New Roman" w:hAnsi="Times New Roman"/>
                <w:sz w:val="28"/>
                <w:szCs w:val="28"/>
                <w:lang w:val="ru-RU"/>
              </w:rPr>
              <w:t>с</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места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1"/>
                <w:sz w:val="28"/>
                <w:szCs w:val="28"/>
                <w:lang w:val="ru-RU"/>
              </w:rPr>
              <w:t>учет.</w:t>
            </w:r>
          </w:p>
        </w:tc>
      </w:tr>
      <w:tr w:rsidR="00E74FCB" w:rsidRPr="00C0350C" w:rsidTr="00C0350C">
        <w:trPr>
          <w:trHeight w:hRule="exact" w:val="286"/>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15</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eastAsia="Times New Roman" w:hAnsi="Times New Roman"/>
                <w:spacing w:val="-1"/>
                <w:sz w:val="28"/>
                <w:szCs w:val="28"/>
              </w:rPr>
              <w:t>Прыжки</w:t>
            </w:r>
            <w:proofErr w:type="spellEnd"/>
            <w:r w:rsidRPr="00C0350C">
              <w:rPr>
                <w:rFonts w:ascii="Times New Roman" w:eastAsia="Times New Roman" w:hAnsi="Times New Roman"/>
                <w:sz w:val="28"/>
                <w:szCs w:val="28"/>
              </w:rPr>
              <w:t xml:space="preserve"> в </w:t>
            </w:r>
            <w:proofErr w:type="spellStart"/>
            <w:r w:rsidRPr="00C0350C">
              <w:rPr>
                <w:rFonts w:ascii="Times New Roman" w:eastAsia="Times New Roman" w:hAnsi="Times New Roman"/>
                <w:spacing w:val="-1"/>
                <w:sz w:val="28"/>
                <w:szCs w:val="28"/>
              </w:rPr>
              <w:t>высоту</w:t>
            </w:r>
            <w:proofErr w:type="spellEnd"/>
            <w:r w:rsidRPr="00C0350C">
              <w:rPr>
                <w:rFonts w:ascii="Times New Roman" w:eastAsia="Times New Roman" w:hAnsi="Times New Roman"/>
                <w:spacing w:val="-5"/>
                <w:sz w:val="28"/>
                <w:szCs w:val="28"/>
              </w:rPr>
              <w:t xml:space="preserve"> </w:t>
            </w:r>
            <w:r w:rsidRPr="00C0350C">
              <w:rPr>
                <w:rFonts w:ascii="Times New Roman" w:eastAsia="Times New Roman" w:hAnsi="Times New Roman"/>
                <w:sz w:val="28"/>
                <w:szCs w:val="28"/>
              </w:rPr>
              <w:t>–</w:t>
            </w:r>
            <w:r w:rsidRPr="00C0350C">
              <w:rPr>
                <w:rFonts w:ascii="Times New Roman" w:eastAsia="Times New Roman" w:hAnsi="Times New Roman"/>
                <w:spacing w:val="4"/>
                <w:sz w:val="28"/>
                <w:szCs w:val="28"/>
              </w:rPr>
              <w:t xml:space="preserve"> </w:t>
            </w:r>
            <w:proofErr w:type="spellStart"/>
            <w:r w:rsidRPr="00C0350C">
              <w:rPr>
                <w:rFonts w:ascii="Times New Roman" w:eastAsia="Times New Roman" w:hAnsi="Times New Roman"/>
                <w:spacing w:val="-1"/>
                <w:sz w:val="28"/>
                <w:szCs w:val="28"/>
              </w:rPr>
              <w:t>учет</w:t>
            </w:r>
            <w:proofErr w:type="spellEnd"/>
            <w:r w:rsidRPr="00C0350C">
              <w:rPr>
                <w:rFonts w:ascii="Times New Roman" w:eastAsia="Times New Roman" w:hAnsi="Times New Roman"/>
                <w:spacing w:val="-1"/>
                <w:sz w:val="28"/>
                <w:szCs w:val="28"/>
              </w:rPr>
              <w:t>.</w:t>
            </w:r>
          </w:p>
        </w:tc>
      </w:tr>
      <w:tr w:rsidR="00E74FCB" w:rsidRPr="00C0350C" w:rsidTr="00C0350C">
        <w:trPr>
          <w:trHeight w:hRule="exact" w:val="576"/>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16</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Инструктаж</w:t>
            </w:r>
            <w:r w:rsidRPr="00C0350C">
              <w:rPr>
                <w:rFonts w:ascii="Times New Roman" w:hAnsi="Times New Roman"/>
                <w:sz w:val="28"/>
                <w:szCs w:val="28"/>
                <w:lang w:val="ru-RU"/>
              </w:rPr>
              <w:t xml:space="preserve"> по охране труда и ТБ</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уроках</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 xml:space="preserve">по </w:t>
            </w:r>
            <w:r w:rsidRPr="00C0350C">
              <w:rPr>
                <w:rFonts w:ascii="Times New Roman" w:hAnsi="Times New Roman"/>
                <w:spacing w:val="-1"/>
                <w:sz w:val="28"/>
                <w:szCs w:val="28"/>
                <w:lang w:val="ru-RU"/>
              </w:rPr>
              <w:t>спортивным</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и</w:t>
            </w:r>
            <w:r w:rsidRPr="00C0350C">
              <w:rPr>
                <w:rFonts w:ascii="Times New Roman" w:hAnsi="Times New Roman"/>
                <w:spacing w:val="-2"/>
                <w:sz w:val="28"/>
                <w:szCs w:val="28"/>
                <w:lang w:val="ru-RU"/>
              </w:rPr>
              <w:t xml:space="preserve"> по </w:t>
            </w:r>
            <w:r w:rsidRPr="00C0350C">
              <w:rPr>
                <w:rFonts w:ascii="Times New Roman" w:hAnsi="Times New Roman"/>
                <w:sz w:val="28"/>
                <w:szCs w:val="28"/>
                <w:lang w:val="ru-RU"/>
              </w:rPr>
              <w:t>подвижным</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играм.</w:t>
            </w:r>
          </w:p>
        </w:tc>
      </w:tr>
      <w:tr w:rsidR="00E74FCB" w:rsidRPr="00C0350C" w:rsidTr="00C0350C">
        <w:trPr>
          <w:trHeight w:hRule="exact" w:val="451"/>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17</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proofErr w:type="gramStart"/>
            <w:r w:rsidRPr="00C0350C">
              <w:rPr>
                <w:rFonts w:ascii="Times New Roman" w:hAnsi="Times New Roman"/>
                <w:spacing w:val="-1"/>
                <w:sz w:val="28"/>
                <w:szCs w:val="28"/>
                <w:lang w:val="ru-RU"/>
              </w:rPr>
              <w:t>Передачи</w:t>
            </w:r>
            <w:r w:rsidRPr="00C0350C">
              <w:rPr>
                <w:rFonts w:ascii="Times New Roman" w:hAnsi="Times New Roman"/>
                <w:spacing w:val="60"/>
                <w:sz w:val="28"/>
                <w:szCs w:val="28"/>
                <w:lang w:val="ru-RU"/>
              </w:rPr>
              <w:t xml:space="preserve"> </w:t>
            </w:r>
            <w:r w:rsidRPr="00C0350C">
              <w:rPr>
                <w:rFonts w:ascii="Times New Roman" w:hAnsi="Times New Roman"/>
                <w:spacing w:val="-1"/>
                <w:sz w:val="28"/>
                <w:szCs w:val="28"/>
                <w:lang w:val="ru-RU"/>
              </w:rPr>
              <w:t>в/мяча двумя</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руками</w:t>
            </w:r>
            <w:r w:rsidRPr="00C0350C">
              <w:rPr>
                <w:rFonts w:ascii="Times New Roman" w:hAnsi="Times New Roman"/>
                <w:sz w:val="28"/>
                <w:szCs w:val="28"/>
                <w:lang w:val="ru-RU"/>
              </w:rPr>
              <w:t xml:space="preserve"> в </w:t>
            </w:r>
            <w:r w:rsidRPr="00C0350C">
              <w:rPr>
                <w:rFonts w:ascii="Times New Roman" w:hAnsi="Times New Roman"/>
                <w:spacing w:val="-1"/>
                <w:sz w:val="28"/>
                <w:szCs w:val="28"/>
                <w:lang w:val="ru-RU"/>
              </w:rPr>
              <w:t>парах</w:t>
            </w:r>
            <w:proofErr w:type="gramEnd"/>
          </w:p>
        </w:tc>
      </w:tr>
      <w:tr w:rsidR="00E74FCB" w:rsidRPr="00C0350C" w:rsidTr="00C0350C">
        <w:trPr>
          <w:trHeight w:hRule="exact" w:val="427"/>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r w:rsidRPr="00C0350C">
              <w:rPr>
                <w:rFonts w:ascii="Times New Roman" w:hAnsi="Times New Roman"/>
                <w:sz w:val="28"/>
                <w:szCs w:val="28"/>
              </w:rPr>
              <w:lastRenderedPageBreak/>
              <w:t>18</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lang w:val="ru-RU"/>
              </w:rPr>
            </w:pPr>
            <w:proofErr w:type="gramStart"/>
            <w:r w:rsidRPr="00C0350C">
              <w:rPr>
                <w:rFonts w:ascii="Times New Roman" w:hAnsi="Times New Roman"/>
                <w:spacing w:val="-1"/>
                <w:sz w:val="28"/>
                <w:szCs w:val="28"/>
                <w:lang w:val="ru-RU"/>
              </w:rPr>
              <w:t>Передачи</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в/мяча двумя</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руками</w:t>
            </w:r>
            <w:r w:rsidRPr="00C0350C">
              <w:rPr>
                <w:rFonts w:ascii="Times New Roman" w:hAnsi="Times New Roman"/>
                <w:sz w:val="28"/>
                <w:szCs w:val="28"/>
                <w:lang w:val="ru-RU"/>
              </w:rPr>
              <w:t xml:space="preserve"> в парах</w:t>
            </w:r>
            <w:proofErr w:type="gramEnd"/>
          </w:p>
        </w:tc>
      </w:tr>
      <w:tr w:rsidR="00E74FCB" w:rsidRPr="00C0350C" w:rsidTr="00C0350C">
        <w:trPr>
          <w:trHeight w:hRule="exact" w:val="430"/>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19</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proofErr w:type="gramStart"/>
            <w:r w:rsidRPr="00C0350C">
              <w:rPr>
                <w:rFonts w:ascii="Times New Roman" w:hAnsi="Times New Roman"/>
                <w:spacing w:val="-1"/>
                <w:sz w:val="28"/>
                <w:szCs w:val="28"/>
                <w:lang w:val="ru-RU"/>
              </w:rPr>
              <w:t>Передачи</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в/мяча через</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сетку</w:t>
            </w:r>
            <w:r w:rsidRPr="00C0350C">
              <w:rPr>
                <w:rFonts w:ascii="Times New Roman" w:hAnsi="Times New Roman"/>
                <w:spacing w:val="-5"/>
                <w:sz w:val="28"/>
                <w:szCs w:val="28"/>
                <w:lang w:val="ru-RU"/>
              </w:rPr>
              <w:t xml:space="preserve"> </w:t>
            </w:r>
            <w:r w:rsidRPr="00C0350C">
              <w:rPr>
                <w:rFonts w:ascii="Times New Roman" w:hAnsi="Times New Roman"/>
                <w:sz w:val="28"/>
                <w:szCs w:val="28"/>
                <w:lang w:val="ru-RU"/>
              </w:rPr>
              <w:t>в парах.</w:t>
            </w:r>
            <w:proofErr w:type="gramEnd"/>
          </w:p>
        </w:tc>
      </w:tr>
      <w:tr w:rsidR="00E74FCB" w:rsidRPr="00C0350C" w:rsidTr="00C0350C">
        <w:trPr>
          <w:trHeight w:hRule="exact" w:val="422"/>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20</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proofErr w:type="gramStart"/>
            <w:r w:rsidRPr="00C0350C">
              <w:rPr>
                <w:rFonts w:ascii="Times New Roman" w:hAnsi="Times New Roman"/>
                <w:spacing w:val="-1"/>
                <w:sz w:val="28"/>
                <w:szCs w:val="28"/>
                <w:lang w:val="ru-RU"/>
              </w:rPr>
              <w:t>Передачи</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в/мяча через</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сетку</w:t>
            </w:r>
            <w:r w:rsidRPr="00C0350C">
              <w:rPr>
                <w:rFonts w:ascii="Times New Roman" w:hAnsi="Times New Roman"/>
                <w:spacing w:val="-5"/>
                <w:sz w:val="28"/>
                <w:szCs w:val="28"/>
                <w:lang w:val="ru-RU"/>
              </w:rPr>
              <w:t xml:space="preserve"> </w:t>
            </w:r>
            <w:r w:rsidRPr="00C0350C">
              <w:rPr>
                <w:rFonts w:ascii="Times New Roman" w:hAnsi="Times New Roman"/>
                <w:sz w:val="28"/>
                <w:szCs w:val="28"/>
                <w:lang w:val="ru-RU"/>
              </w:rPr>
              <w:t>в парах.</w:t>
            </w:r>
            <w:proofErr w:type="gramEnd"/>
          </w:p>
        </w:tc>
      </w:tr>
      <w:tr w:rsidR="00E74FCB" w:rsidRPr="00C0350C" w:rsidTr="00C0350C">
        <w:trPr>
          <w:trHeight w:hRule="exact" w:val="535"/>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21</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Упражнения</w:t>
            </w:r>
            <w:r w:rsidRPr="00C0350C">
              <w:rPr>
                <w:rFonts w:ascii="Times New Roman" w:hAnsi="Times New Roman"/>
                <w:sz w:val="28"/>
                <w:szCs w:val="28"/>
                <w:lang w:val="ru-RU"/>
              </w:rPr>
              <w:t xml:space="preserve"> с</w:t>
            </w:r>
            <w:r w:rsidRPr="00C0350C">
              <w:rPr>
                <w:rFonts w:ascii="Times New Roman" w:hAnsi="Times New Roman"/>
                <w:spacing w:val="-1"/>
                <w:sz w:val="28"/>
                <w:szCs w:val="28"/>
                <w:lang w:val="ru-RU"/>
              </w:rPr>
              <w:t xml:space="preserve"> мячами.</w:t>
            </w:r>
            <w:r w:rsidRPr="00C0350C">
              <w:rPr>
                <w:rFonts w:ascii="Times New Roman" w:hAnsi="Times New Roman"/>
                <w:sz w:val="28"/>
                <w:szCs w:val="28"/>
                <w:lang w:val="ru-RU"/>
              </w:rPr>
              <w:t xml:space="preserve"> Три </w:t>
            </w:r>
            <w:r w:rsidRPr="00C0350C">
              <w:rPr>
                <w:rFonts w:ascii="Times New Roman" w:hAnsi="Times New Roman"/>
                <w:spacing w:val="-1"/>
                <w:sz w:val="28"/>
                <w:szCs w:val="28"/>
                <w:lang w:val="ru-RU"/>
              </w:rPr>
              <w:t>шага,</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передача.</w:t>
            </w:r>
          </w:p>
        </w:tc>
      </w:tr>
      <w:tr w:rsidR="00E74FCB" w:rsidRPr="00C0350C" w:rsidTr="00C0350C">
        <w:trPr>
          <w:trHeight w:hRule="exact" w:val="533"/>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22</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Командные</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 xml:space="preserve">игры. </w:t>
            </w:r>
            <w:r w:rsidRPr="00C0350C">
              <w:rPr>
                <w:rFonts w:ascii="Times New Roman" w:hAnsi="Times New Roman"/>
                <w:spacing w:val="-1"/>
                <w:sz w:val="28"/>
                <w:szCs w:val="28"/>
                <w:lang w:val="ru-RU"/>
              </w:rPr>
              <w:t xml:space="preserve">Комплекс </w:t>
            </w:r>
            <w:r w:rsidRPr="00C0350C">
              <w:rPr>
                <w:rFonts w:ascii="Times New Roman" w:hAnsi="Times New Roman"/>
                <w:sz w:val="28"/>
                <w:szCs w:val="28"/>
                <w:lang w:val="ru-RU"/>
              </w:rPr>
              <w:t>ОРУ с</w:t>
            </w:r>
            <w:r w:rsidRPr="00C0350C">
              <w:rPr>
                <w:rFonts w:ascii="Times New Roman" w:hAnsi="Times New Roman"/>
                <w:spacing w:val="-1"/>
                <w:sz w:val="28"/>
                <w:szCs w:val="28"/>
                <w:lang w:val="ru-RU"/>
              </w:rPr>
              <w:t xml:space="preserve"> предметами.</w:t>
            </w:r>
          </w:p>
        </w:tc>
      </w:tr>
      <w:tr w:rsidR="00E74FCB" w:rsidRPr="00C0350C" w:rsidTr="00C0350C">
        <w:trPr>
          <w:trHeight w:hRule="exact" w:val="521"/>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r w:rsidRPr="00C0350C">
              <w:rPr>
                <w:rFonts w:ascii="Times New Roman" w:hAnsi="Times New Roman"/>
                <w:sz w:val="28"/>
                <w:szCs w:val="28"/>
              </w:rPr>
              <w:t>23</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proofErr w:type="spellStart"/>
            <w:r w:rsidRPr="00C0350C">
              <w:rPr>
                <w:rFonts w:ascii="Times New Roman" w:hAnsi="Times New Roman"/>
                <w:sz w:val="28"/>
                <w:szCs w:val="28"/>
              </w:rPr>
              <w:t>Игра</w:t>
            </w:r>
            <w:proofErr w:type="spellEnd"/>
            <w:r w:rsidRPr="00C0350C">
              <w:rPr>
                <w:rFonts w:ascii="Times New Roman" w:hAnsi="Times New Roman"/>
                <w:spacing w:val="3"/>
                <w:sz w:val="28"/>
                <w:szCs w:val="28"/>
              </w:rPr>
              <w:t xml:space="preserve"> </w:t>
            </w:r>
            <w:r w:rsidRPr="00C0350C">
              <w:rPr>
                <w:rFonts w:ascii="Times New Roman" w:hAnsi="Times New Roman"/>
                <w:spacing w:val="-1"/>
                <w:sz w:val="28"/>
                <w:szCs w:val="28"/>
              </w:rPr>
              <w:t>«</w:t>
            </w:r>
            <w:proofErr w:type="spellStart"/>
            <w:r w:rsidRPr="00C0350C">
              <w:rPr>
                <w:rFonts w:ascii="Times New Roman" w:hAnsi="Times New Roman"/>
                <w:spacing w:val="-1"/>
                <w:sz w:val="28"/>
                <w:szCs w:val="28"/>
              </w:rPr>
              <w:t>Перестрелка</w:t>
            </w:r>
            <w:proofErr w:type="spellEnd"/>
            <w:r w:rsidRPr="00C0350C">
              <w:rPr>
                <w:rFonts w:ascii="Times New Roman" w:hAnsi="Times New Roman"/>
                <w:spacing w:val="-1"/>
                <w:sz w:val="28"/>
                <w:szCs w:val="28"/>
              </w:rPr>
              <w:t>».</w:t>
            </w:r>
          </w:p>
        </w:tc>
      </w:tr>
      <w:tr w:rsidR="00E74FCB" w:rsidRPr="00C0350C" w:rsidTr="00C0350C">
        <w:trPr>
          <w:trHeight w:hRule="exact" w:val="427"/>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24</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z w:val="28"/>
                <w:szCs w:val="28"/>
                <w:lang w:val="ru-RU"/>
              </w:rPr>
              <w:t>Игры</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внимание.</w:t>
            </w:r>
            <w:r w:rsidRPr="00C0350C">
              <w:rPr>
                <w:rFonts w:ascii="Times New Roman" w:hAnsi="Times New Roman"/>
                <w:sz w:val="28"/>
                <w:szCs w:val="28"/>
                <w:lang w:val="ru-RU"/>
              </w:rPr>
              <w:t xml:space="preserve"> Сердце</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 xml:space="preserve">и </w:t>
            </w:r>
            <w:r w:rsidRPr="00C0350C">
              <w:rPr>
                <w:rFonts w:ascii="Times New Roman" w:hAnsi="Times New Roman"/>
                <w:spacing w:val="-1"/>
                <w:sz w:val="28"/>
                <w:szCs w:val="28"/>
                <w:lang w:val="ru-RU"/>
              </w:rPr>
              <w:t>кровеносные</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сосуды.</w:t>
            </w:r>
          </w:p>
        </w:tc>
      </w:tr>
      <w:tr w:rsidR="00E74FCB" w:rsidRPr="00C0350C" w:rsidTr="00C0350C">
        <w:trPr>
          <w:trHeight w:hRule="exact" w:val="398"/>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25</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Эстафеты</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26</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Эстафеты</w:t>
            </w:r>
            <w:proofErr w:type="spellEnd"/>
            <w:r w:rsidRPr="00C0350C">
              <w:rPr>
                <w:rFonts w:ascii="Times New Roman" w:hAnsi="Times New Roman"/>
                <w:spacing w:val="-1"/>
                <w:sz w:val="28"/>
                <w:szCs w:val="28"/>
              </w:rPr>
              <w:t>.</w:t>
            </w:r>
          </w:p>
        </w:tc>
      </w:tr>
      <w:tr w:rsidR="00E74FCB" w:rsidRPr="00C0350C" w:rsidTr="00C0350C">
        <w:trPr>
          <w:trHeight w:hRule="exact" w:val="286"/>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hAnsi="Times New Roman"/>
                <w:sz w:val="28"/>
                <w:szCs w:val="28"/>
                <w:lang w:val="ru-RU"/>
              </w:rPr>
            </w:pPr>
            <w:r w:rsidRPr="00C0350C">
              <w:rPr>
                <w:rFonts w:ascii="Times New Roman" w:hAnsi="Times New Roman"/>
                <w:sz w:val="28"/>
                <w:szCs w:val="28"/>
                <w:lang w:val="ru-RU"/>
              </w:rPr>
              <w:t>27</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hAnsi="Times New Roman"/>
                <w:spacing w:val="-1"/>
                <w:sz w:val="28"/>
                <w:szCs w:val="28"/>
                <w:lang w:val="ru-RU"/>
              </w:rPr>
            </w:pPr>
            <w:r w:rsidRPr="00C0350C">
              <w:rPr>
                <w:rFonts w:ascii="Times New Roman" w:hAnsi="Times New Roman"/>
                <w:spacing w:val="-1"/>
                <w:sz w:val="28"/>
                <w:szCs w:val="28"/>
                <w:lang w:val="ru-RU"/>
              </w:rPr>
              <w:t>Эстафеты</w:t>
            </w:r>
          </w:p>
        </w:tc>
      </w:tr>
      <w:tr w:rsidR="00E74FCB" w:rsidRPr="00C0350C" w:rsidTr="00C0350C">
        <w:trPr>
          <w:trHeight w:hRule="exact" w:val="384"/>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28</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Игры</w:t>
            </w:r>
            <w:proofErr w:type="spellEnd"/>
            <w:r w:rsidRPr="00C0350C">
              <w:rPr>
                <w:rFonts w:ascii="Times New Roman" w:hAnsi="Times New Roman"/>
                <w:spacing w:val="-1"/>
                <w:sz w:val="28"/>
                <w:szCs w:val="28"/>
              </w:rPr>
              <w:t>:</w:t>
            </w:r>
            <w:r w:rsidRPr="00C0350C">
              <w:rPr>
                <w:rFonts w:ascii="Times New Roman" w:hAnsi="Times New Roman"/>
                <w:spacing w:val="5"/>
                <w:sz w:val="28"/>
                <w:szCs w:val="28"/>
              </w:rPr>
              <w:t xml:space="preserve"> </w:t>
            </w:r>
            <w:r w:rsidRPr="00C0350C">
              <w:rPr>
                <w:rFonts w:ascii="Times New Roman" w:hAnsi="Times New Roman"/>
                <w:spacing w:val="-1"/>
                <w:sz w:val="28"/>
                <w:szCs w:val="28"/>
              </w:rPr>
              <w:t>«</w:t>
            </w:r>
            <w:proofErr w:type="spellStart"/>
            <w:r w:rsidRPr="00C0350C">
              <w:rPr>
                <w:rFonts w:ascii="Times New Roman" w:hAnsi="Times New Roman"/>
                <w:spacing w:val="-1"/>
                <w:sz w:val="28"/>
                <w:szCs w:val="28"/>
              </w:rPr>
              <w:t>Челнок</w:t>
            </w:r>
            <w:proofErr w:type="spellEnd"/>
            <w:r w:rsidRPr="00C0350C">
              <w:rPr>
                <w:rFonts w:ascii="Times New Roman" w:hAnsi="Times New Roman"/>
                <w:spacing w:val="-1"/>
                <w:sz w:val="28"/>
                <w:szCs w:val="28"/>
              </w:rPr>
              <w:t>»,</w:t>
            </w:r>
            <w:r w:rsidRPr="00C0350C">
              <w:rPr>
                <w:rFonts w:ascii="Times New Roman" w:hAnsi="Times New Roman"/>
                <w:spacing w:val="4"/>
                <w:sz w:val="28"/>
                <w:szCs w:val="28"/>
              </w:rPr>
              <w:t xml:space="preserve"> </w:t>
            </w:r>
            <w:r w:rsidRPr="00C0350C">
              <w:rPr>
                <w:rFonts w:ascii="Times New Roman" w:hAnsi="Times New Roman"/>
                <w:spacing w:val="-2"/>
                <w:sz w:val="28"/>
                <w:szCs w:val="28"/>
              </w:rPr>
              <w:t>«</w:t>
            </w:r>
            <w:proofErr w:type="spellStart"/>
            <w:r w:rsidRPr="00C0350C">
              <w:rPr>
                <w:rFonts w:ascii="Times New Roman" w:hAnsi="Times New Roman"/>
                <w:spacing w:val="-2"/>
                <w:sz w:val="28"/>
                <w:szCs w:val="28"/>
              </w:rPr>
              <w:t>Мяч</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капитану</w:t>
            </w:r>
            <w:proofErr w:type="spellEnd"/>
            <w:r w:rsidRPr="00C0350C">
              <w:rPr>
                <w:rFonts w:ascii="Times New Roman" w:hAnsi="Times New Roman"/>
                <w:spacing w:val="-1"/>
                <w:sz w:val="28"/>
                <w:szCs w:val="28"/>
              </w:rPr>
              <w:t>».</w:t>
            </w:r>
          </w:p>
        </w:tc>
      </w:tr>
      <w:tr w:rsidR="00E74FCB" w:rsidRPr="00C0350C" w:rsidTr="00C0350C">
        <w:trPr>
          <w:trHeight w:hRule="exact" w:val="569"/>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0" w:lineRule="exact"/>
              <w:ind w:left="99"/>
              <w:rPr>
                <w:rFonts w:ascii="Times New Roman" w:eastAsia="Times New Roman" w:hAnsi="Times New Roman"/>
                <w:sz w:val="28"/>
                <w:szCs w:val="28"/>
              </w:rPr>
            </w:pPr>
            <w:r w:rsidRPr="00C0350C">
              <w:rPr>
                <w:rFonts w:ascii="Times New Roman" w:hAnsi="Times New Roman"/>
                <w:sz w:val="28"/>
                <w:szCs w:val="28"/>
              </w:rPr>
              <w:t>29</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0"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Инструктаж</w:t>
            </w:r>
            <w:r w:rsidRPr="00C0350C">
              <w:rPr>
                <w:rFonts w:ascii="Times New Roman" w:hAnsi="Times New Roman"/>
                <w:sz w:val="28"/>
                <w:szCs w:val="28"/>
                <w:lang w:val="ru-RU"/>
              </w:rPr>
              <w:t xml:space="preserve"> по охране труда и ТБ</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уроках</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гимнастики.</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Упражнения</w:t>
            </w:r>
            <w:r w:rsidRPr="00C0350C">
              <w:rPr>
                <w:rFonts w:ascii="Times New Roman" w:hAnsi="Times New Roman"/>
                <w:sz w:val="28"/>
                <w:szCs w:val="28"/>
                <w:lang w:val="ru-RU"/>
              </w:rPr>
              <w:t xml:space="preserve"> для </w:t>
            </w:r>
            <w:r w:rsidRPr="00C0350C">
              <w:rPr>
                <w:rFonts w:ascii="Times New Roman" w:hAnsi="Times New Roman"/>
                <w:spacing w:val="-1"/>
                <w:sz w:val="28"/>
                <w:szCs w:val="28"/>
                <w:lang w:val="ru-RU"/>
              </w:rPr>
              <w:t>пресса.</w:t>
            </w:r>
          </w:p>
        </w:tc>
      </w:tr>
      <w:tr w:rsidR="00E74FCB" w:rsidRPr="00C0350C" w:rsidTr="00C0350C">
        <w:trPr>
          <w:trHeight w:hRule="exact" w:val="569"/>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30</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z w:val="28"/>
                <w:szCs w:val="28"/>
              </w:rPr>
              <w:t xml:space="preserve"> </w:t>
            </w:r>
            <w:proofErr w:type="spellStart"/>
            <w:r w:rsidRPr="00C0350C">
              <w:rPr>
                <w:rFonts w:ascii="Times New Roman" w:hAnsi="Times New Roman"/>
                <w:sz w:val="28"/>
                <w:szCs w:val="28"/>
              </w:rPr>
              <w:t>для</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гибкости</w:t>
            </w:r>
            <w:proofErr w:type="spellEnd"/>
            <w:r w:rsidRPr="00C0350C">
              <w:rPr>
                <w:rFonts w:ascii="Times New Roman" w:hAnsi="Times New Roman"/>
                <w:spacing w:val="-1"/>
                <w:sz w:val="28"/>
                <w:szCs w:val="28"/>
              </w:rPr>
              <w:t>.</w:t>
            </w:r>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Эстафеты</w:t>
            </w:r>
            <w:proofErr w:type="spellEnd"/>
            <w:r w:rsidRPr="00C0350C">
              <w:rPr>
                <w:rFonts w:ascii="Times New Roman" w:hAnsi="Times New Roman"/>
                <w:spacing w:val="-1"/>
                <w:sz w:val="28"/>
                <w:szCs w:val="28"/>
              </w:rPr>
              <w:t>.</w:t>
            </w:r>
          </w:p>
        </w:tc>
      </w:tr>
      <w:tr w:rsidR="00E74FCB" w:rsidRPr="00C0350C" w:rsidTr="00C0350C">
        <w:trPr>
          <w:trHeight w:hRule="exact" w:val="533"/>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31</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Поднимание туловища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за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30 с</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1"/>
                <w:sz w:val="28"/>
                <w:szCs w:val="28"/>
                <w:lang w:val="ru-RU"/>
              </w:rPr>
              <w:t>учет.</w:t>
            </w:r>
          </w:p>
        </w:tc>
      </w:tr>
      <w:tr w:rsidR="00E74FCB" w:rsidRPr="00C0350C" w:rsidTr="00C0350C">
        <w:trPr>
          <w:trHeight w:hRule="exact" w:val="451"/>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32</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Смешанные висы</w:t>
            </w:r>
            <w:r w:rsidRPr="00C0350C">
              <w:rPr>
                <w:rFonts w:ascii="Times New Roman" w:hAnsi="Times New Roman"/>
                <w:sz w:val="28"/>
                <w:szCs w:val="28"/>
                <w:lang w:val="ru-RU"/>
              </w:rPr>
              <w:t xml:space="preserve"> и</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упоры.</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Скелет</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человека.</w:t>
            </w:r>
          </w:p>
        </w:tc>
      </w:tr>
      <w:tr w:rsidR="00E74FCB" w:rsidRPr="00C0350C" w:rsidTr="00C0350C">
        <w:trPr>
          <w:trHeight w:hRule="exact" w:val="530"/>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33</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Группировки</w:t>
            </w:r>
            <w:proofErr w:type="spellEnd"/>
            <w:r w:rsidRPr="00C0350C">
              <w:rPr>
                <w:rFonts w:ascii="Times New Roman" w:hAnsi="Times New Roman"/>
                <w:spacing w:val="-1"/>
                <w:sz w:val="28"/>
                <w:szCs w:val="28"/>
              </w:rPr>
              <w:t>,</w:t>
            </w:r>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перекаты</w:t>
            </w:r>
            <w:proofErr w:type="spellEnd"/>
            <w:r w:rsidRPr="00C0350C">
              <w:rPr>
                <w:rFonts w:ascii="Times New Roman" w:hAnsi="Times New Roman"/>
                <w:sz w:val="28"/>
                <w:szCs w:val="28"/>
              </w:rPr>
              <w:t xml:space="preserve"> в</w:t>
            </w:r>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группировке</w:t>
            </w:r>
            <w:proofErr w:type="spellEnd"/>
            <w:r w:rsidRPr="00C0350C">
              <w:rPr>
                <w:rFonts w:ascii="Times New Roman" w:hAnsi="Times New Roman"/>
                <w:spacing w:val="-1"/>
                <w:sz w:val="28"/>
                <w:szCs w:val="28"/>
              </w:rPr>
              <w:t>.</w:t>
            </w:r>
          </w:p>
        </w:tc>
      </w:tr>
      <w:tr w:rsidR="00E74FCB" w:rsidRPr="00C0350C" w:rsidTr="00C0350C">
        <w:trPr>
          <w:trHeight w:hRule="exact" w:val="530"/>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34</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Лазанье</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z w:val="28"/>
                <w:szCs w:val="28"/>
              </w:rPr>
              <w:t>по</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наклонной</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скамейке</w:t>
            </w:r>
            <w:proofErr w:type="spellEnd"/>
            <w:r w:rsidRPr="00C0350C">
              <w:rPr>
                <w:rFonts w:ascii="Times New Roman" w:hAnsi="Times New Roman"/>
                <w:spacing w:val="-1"/>
                <w:sz w:val="28"/>
                <w:szCs w:val="28"/>
              </w:rPr>
              <w:t>.</w:t>
            </w:r>
          </w:p>
        </w:tc>
      </w:tr>
      <w:tr w:rsidR="00E74FCB" w:rsidRPr="00C0350C" w:rsidTr="00C0350C">
        <w:trPr>
          <w:trHeight w:hRule="exact" w:val="530"/>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35</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 xml:space="preserve">Подтягивание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канате сидя</w:t>
            </w:r>
            <w:r w:rsidRPr="00C0350C">
              <w:rPr>
                <w:rFonts w:ascii="Times New Roman" w:hAnsi="Times New Roman"/>
                <w:sz w:val="28"/>
                <w:szCs w:val="28"/>
                <w:lang w:val="ru-RU"/>
              </w:rPr>
              <w:t xml:space="preserve"> ноги врозь.</w:t>
            </w:r>
          </w:p>
        </w:tc>
      </w:tr>
      <w:tr w:rsidR="00E74FCB" w:rsidRPr="00C0350C" w:rsidTr="00C0350C">
        <w:trPr>
          <w:trHeight w:hRule="exact" w:val="428"/>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0" w:lineRule="exact"/>
              <w:ind w:left="99"/>
              <w:rPr>
                <w:rFonts w:ascii="Times New Roman" w:eastAsia="Times New Roman" w:hAnsi="Times New Roman"/>
                <w:sz w:val="28"/>
                <w:szCs w:val="28"/>
              </w:rPr>
            </w:pPr>
            <w:r w:rsidRPr="00C0350C">
              <w:rPr>
                <w:rFonts w:ascii="Times New Roman" w:hAnsi="Times New Roman"/>
                <w:sz w:val="28"/>
                <w:szCs w:val="28"/>
              </w:rPr>
              <w:t>36</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0"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Акробатика.</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Первая</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помощь</w:t>
            </w:r>
            <w:r w:rsidRPr="00C0350C">
              <w:rPr>
                <w:rFonts w:ascii="Times New Roman" w:hAnsi="Times New Roman"/>
                <w:sz w:val="28"/>
                <w:szCs w:val="28"/>
                <w:lang w:val="ru-RU"/>
              </w:rPr>
              <w:t xml:space="preserve"> при </w:t>
            </w:r>
            <w:r w:rsidRPr="00C0350C">
              <w:rPr>
                <w:rFonts w:ascii="Times New Roman" w:hAnsi="Times New Roman"/>
                <w:spacing w:val="-1"/>
                <w:sz w:val="28"/>
                <w:szCs w:val="28"/>
                <w:lang w:val="ru-RU"/>
              </w:rPr>
              <w:t>травмах.</w:t>
            </w:r>
          </w:p>
        </w:tc>
      </w:tr>
      <w:tr w:rsidR="00E74FCB" w:rsidRPr="00C0350C" w:rsidTr="00C0350C">
        <w:trPr>
          <w:trHeight w:hRule="exact" w:val="530"/>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37</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 xml:space="preserve">Лазанье </w:t>
            </w:r>
            <w:r w:rsidRPr="00C0350C">
              <w:rPr>
                <w:rFonts w:ascii="Times New Roman" w:hAnsi="Times New Roman"/>
                <w:sz w:val="28"/>
                <w:szCs w:val="28"/>
                <w:lang w:val="ru-RU"/>
              </w:rPr>
              <w:t xml:space="preserve">по </w:t>
            </w:r>
            <w:r w:rsidRPr="00C0350C">
              <w:rPr>
                <w:rFonts w:ascii="Times New Roman" w:hAnsi="Times New Roman"/>
                <w:spacing w:val="-2"/>
                <w:sz w:val="28"/>
                <w:szCs w:val="28"/>
                <w:lang w:val="ru-RU"/>
              </w:rPr>
              <w:t>канату.</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Олимпийская</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символика</w:t>
            </w:r>
          </w:p>
        </w:tc>
      </w:tr>
      <w:tr w:rsidR="00E74FCB" w:rsidRPr="00C0350C" w:rsidTr="00C0350C">
        <w:trPr>
          <w:trHeight w:hRule="exact" w:val="530"/>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38</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pacing w:val="-3"/>
                <w:sz w:val="28"/>
                <w:szCs w:val="28"/>
              </w:rPr>
              <w:t xml:space="preserve"> </w:t>
            </w:r>
            <w:proofErr w:type="spellStart"/>
            <w:r w:rsidRPr="00C0350C">
              <w:rPr>
                <w:rFonts w:ascii="Times New Roman" w:hAnsi="Times New Roman"/>
                <w:sz w:val="28"/>
                <w:szCs w:val="28"/>
              </w:rPr>
              <w:t>на</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z w:val="28"/>
                <w:szCs w:val="28"/>
              </w:rPr>
              <w:t>брусьях</w:t>
            </w:r>
            <w:proofErr w:type="spellEnd"/>
            <w:r w:rsidRPr="00C0350C">
              <w:rPr>
                <w:rFonts w:ascii="Times New Roman" w:hAnsi="Times New Roman"/>
                <w:sz w:val="28"/>
                <w:szCs w:val="28"/>
              </w:rPr>
              <w:t>.</w:t>
            </w:r>
          </w:p>
        </w:tc>
      </w:tr>
      <w:tr w:rsidR="00E74FCB" w:rsidRPr="00C0350C" w:rsidTr="00C0350C">
        <w:trPr>
          <w:trHeight w:hRule="exact" w:val="574"/>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5"/>
              <w:ind w:left="99"/>
              <w:rPr>
                <w:rFonts w:ascii="Times New Roman" w:eastAsia="Times New Roman" w:hAnsi="Times New Roman"/>
                <w:sz w:val="28"/>
                <w:szCs w:val="28"/>
              </w:rPr>
            </w:pPr>
            <w:r w:rsidRPr="00C0350C">
              <w:rPr>
                <w:rFonts w:ascii="Times New Roman" w:hAnsi="Times New Roman"/>
                <w:sz w:val="28"/>
                <w:szCs w:val="28"/>
              </w:rPr>
              <w:t>39</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z w:val="28"/>
                <w:szCs w:val="28"/>
              </w:rPr>
              <w:t xml:space="preserve"> в </w:t>
            </w:r>
            <w:proofErr w:type="spellStart"/>
            <w:r w:rsidRPr="00C0350C">
              <w:rPr>
                <w:rFonts w:ascii="Times New Roman" w:hAnsi="Times New Roman"/>
                <w:spacing w:val="-1"/>
                <w:sz w:val="28"/>
                <w:szCs w:val="28"/>
              </w:rPr>
              <w:t>равновесии</w:t>
            </w:r>
            <w:proofErr w:type="spellEnd"/>
            <w:r w:rsidRPr="00C0350C">
              <w:rPr>
                <w:rFonts w:ascii="Times New Roman" w:hAnsi="Times New Roman"/>
                <w:spacing w:val="-1"/>
                <w:sz w:val="28"/>
                <w:szCs w:val="28"/>
              </w:rPr>
              <w:t>.</w:t>
            </w:r>
          </w:p>
        </w:tc>
      </w:tr>
      <w:tr w:rsidR="00E74FCB" w:rsidRPr="00C0350C" w:rsidTr="00C0350C">
        <w:trPr>
          <w:trHeight w:hRule="exact" w:val="569"/>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2"/>
              <w:ind w:left="99"/>
              <w:rPr>
                <w:rFonts w:ascii="Times New Roman" w:eastAsia="Times New Roman" w:hAnsi="Times New Roman"/>
                <w:sz w:val="28"/>
                <w:szCs w:val="28"/>
              </w:rPr>
            </w:pPr>
            <w:r w:rsidRPr="00C0350C">
              <w:rPr>
                <w:rFonts w:ascii="Times New Roman" w:hAnsi="Times New Roman"/>
                <w:sz w:val="28"/>
                <w:szCs w:val="28"/>
              </w:rPr>
              <w:t>40</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eastAsia="Times New Roman" w:hAnsi="Times New Roman"/>
                <w:spacing w:val="-1"/>
                <w:sz w:val="28"/>
                <w:szCs w:val="28"/>
              </w:rPr>
              <w:t>Лазанье</w:t>
            </w:r>
            <w:proofErr w:type="spellEnd"/>
            <w:r w:rsidRPr="00C0350C">
              <w:rPr>
                <w:rFonts w:ascii="Times New Roman" w:eastAsia="Times New Roman" w:hAnsi="Times New Roman"/>
                <w:spacing w:val="-1"/>
                <w:sz w:val="28"/>
                <w:szCs w:val="28"/>
              </w:rPr>
              <w:t xml:space="preserve"> </w:t>
            </w:r>
            <w:proofErr w:type="spellStart"/>
            <w:r w:rsidRPr="00C0350C">
              <w:rPr>
                <w:rFonts w:ascii="Times New Roman" w:eastAsia="Times New Roman" w:hAnsi="Times New Roman"/>
                <w:sz w:val="28"/>
                <w:szCs w:val="28"/>
              </w:rPr>
              <w:t>по</w:t>
            </w:r>
            <w:proofErr w:type="spellEnd"/>
            <w:r w:rsidRPr="00C0350C">
              <w:rPr>
                <w:rFonts w:ascii="Times New Roman" w:eastAsia="Times New Roman" w:hAnsi="Times New Roman"/>
                <w:sz w:val="28"/>
                <w:szCs w:val="28"/>
              </w:rPr>
              <w:t xml:space="preserve"> </w:t>
            </w:r>
            <w:proofErr w:type="spellStart"/>
            <w:r w:rsidRPr="00C0350C">
              <w:rPr>
                <w:rFonts w:ascii="Times New Roman" w:eastAsia="Times New Roman" w:hAnsi="Times New Roman"/>
                <w:sz w:val="28"/>
                <w:szCs w:val="28"/>
              </w:rPr>
              <w:t>канату</w:t>
            </w:r>
            <w:proofErr w:type="spellEnd"/>
            <w:r w:rsidRPr="00C0350C">
              <w:rPr>
                <w:rFonts w:ascii="Times New Roman" w:eastAsia="Times New Roman" w:hAnsi="Times New Roman"/>
                <w:spacing w:val="-6"/>
                <w:sz w:val="28"/>
                <w:szCs w:val="28"/>
              </w:rPr>
              <w:t xml:space="preserve"> </w:t>
            </w:r>
            <w:r w:rsidRPr="00C0350C">
              <w:rPr>
                <w:rFonts w:ascii="Times New Roman" w:eastAsia="Times New Roman" w:hAnsi="Times New Roman"/>
                <w:sz w:val="28"/>
                <w:szCs w:val="28"/>
              </w:rPr>
              <w:t>–</w:t>
            </w:r>
            <w:r w:rsidRPr="00C0350C">
              <w:rPr>
                <w:rFonts w:ascii="Times New Roman" w:eastAsia="Times New Roman" w:hAnsi="Times New Roman"/>
                <w:spacing w:val="4"/>
                <w:sz w:val="28"/>
                <w:szCs w:val="28"/>
              </w:rPr>
              <w:t xml:space="preserve"> </w:t>
            </w:r>
            <w:proofErr w:type="spellStart"/>
            <w:r w:rsidRPr="00C0350C">
              <w:rPr>
                <w:rFonts w:ascii="Times New Roman" w:eastAsia="Times New Roman" w:hAnsi="Times New Roman"/>
                <w:spacing w:val="-1"/>
                <w:sz w:val="28"/>
                <w:szCs w:val="28"/>
              </w:rPr>
              <w:t>учет</w:t>
            </w:r>
            <w:proofErr w:type="spellEnd"/>
            <w:r w:rsidRPr="00C0350C">
              <w:rPr>
                <w:rFonts w:ascii="Times New Roman" w:eastAsia="Times New Roman" w:hAnsi="Times New Roman"/>
                <w:spacing w:val="-1"/>
                <w:sz w:val="28"/>
                <w:szCs w:val="28"/>
              </w:rPr>
              <w:t>.</w:t>
            </w:r>
          </w:p>
        </w:tc>
      </w:tr>
      <w:tr w:rsidR="00E74FCB" w:rsidRPr="00C0350C" w:rsidTr="00C0350C">
        <w:trPr>
          <w:trHeight w:hRule="exact" w:val="569"/>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2"/>
              <w:ind w:left="99"/>
              <w:rPr>
                <w:rFonts w:ascii="Times New Roman" w:eastAsia="Times New Roman" w:hAnsi="Times New Roman"/>
                <w:sz w:val="28"/>
                <w:szCs w:val="28"/>
              </w:rPr>
            </w:pPr>
            <w:r w:rsidRPr="00C0350C">
              <w:rPr>
                <w:rFonts w:ascii="Times New Roman" w:hAnsi="Times New Roman"/>
                <w:sz w:val="28"/>
                <w:szCs w:val="28"/>
              </w:rPr>
              <w:t>41</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z w:val="28"/>
                <w:szCs w:val="28"/>
                <w:lang w:val="ru-RU"/>
              </w:rPr>
              <w:t xml:space="preserve">Опорный </w:t>
            </w:r>
            <w:r w:rsidRPr="00C0350C">
              <w:rPr>
                <w:rFonts w:ascii="Times New Roman" w:hAnsi="Times New Roman"/>
                <w:spacing w:val="-1"/>
                <w:sz w:val="28"/>
                <w:szCs w:val="28"/>
                <w:lang w:val="ru-RU"/>
              </w:rPr>
              <w:t>прыжок</w:t>
            </w:r>
            <w:r w:rsidRPr="00C0350C">
              <w:rPr>
                <w:rFonts w:ascii="Times New Roman" w:hAnsi="Times New Roman"/>
                <w:sz w:val="28"/>
                <w:szCs w:val="28"/>
                <w:lang w:val="ru-RU"/>
              </w:rPr>
              <w:t xml:space="preserve"> на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стопку</w:t>
            </w:r>
            <w:r w:rsidRPr="00C0350C">
              <w:rPr>
                <w:rFonts w:ascii="Times New Roman" w:hAnsi="Times New Roman"/>
                <w:spacing w:val="-8"/>
                <w:sz w:val="28"/>
                <w:szCs w:val="28"/>
                <w:lang w:val="ru-RU"/>
              </w:rPr>
              <w:t xml:space="preserve"> </w:t>
            </w:r>
            <w:r w:rsidRPr="00C0350C">
              <w:rPr>
                <w:rFonts w:ascii="Times New Roman" w:hAnsi="Times New Roman"/>
                <w:sz w:val="28"/>
                <w:szCs w:val="28"/>
                <w:lang w:val="ru-RU"/>
              </w:rPr>
              <w:t>матов.</w:t>
            </w:r>
          </w:p>
        </w:tc>
      </w:tr>
      <w:tr w:rsidR="00E74FCB" w:rsidRPr="00C0350C" w:rsidTr="00C0350C">
        <w:trPr>
          <w:trHeight w:hRule="exact" w:val="566"/>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0"/>
              <w:ind w:left="99"/>
              <w:rPr>
                <w:rFonts w:ascii="Times New Roman" w:eastAsia="Times New Roman" w:hAnsi="Times New Roman"/>
                <w:sz w:val="28"/>
                <w:szCs w:val="28"/>
              </w:rPr>
            </w:pPr>
            <w:r w:rsidRPr="00C0350C">
              <w:rPr>
                <w:rFonts w:ascii="Times New Roman" w:hAnsi="Times New Roman"/>
                <w:sz w:val="28"/>
                <w:szCs w:val="28"/>
              </w:rPr>
              <w:t>42</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eastAsia="Times New Roman" w:hAnsi="Times New Roman"/>
                <w:spacing w:val="-1"/>
                <w:sz w:val="28"/>
                <w:szCs w:val="28"/>
              </w:rPr>
              <w:t>Упражнения</w:t>
            </w:r>
            <w:proofErr w:type="spellEnd"/>
            <w:r w:rsidRPr="00C0350C">
              <w:rPr>
                <w:rFonts w:ascii="Times New Roman" w:eastAsia="Times New Roman" w:hAnsi="Times New Roman"/>
                <w:sz w:val="28"/>
                <w:szCs w:val="28"/>
              </w:rPr>
              <w:t xml:space="preserve"> в </w:t>
            </w:r>
            <w:proofErr w:type="spellStart"/>
            <w:r w:rsidRPr="00C0350C">
              <w:rPr>
                <w:rFonts w:ascii="Times New Roman" w:eastAsia="Times New Roman" w:hAnsi="Times New Roman"/>
                <w:spacing w:val="-1"/>
                <w:sz w:val="28"/>
                <w:szCs w:val="28"/>
              </w:rPr>
              <w:t>равновесии</w:t>
            </w:r>
            <w:proofErr w:type="spellEnd"/>
            <w:r w:rsidRPr="00C0350C">
              <w:rPr>
                <w:rFonts w:ascii="Times New Roman" w:eastAsia="Times New Roman" w:hAnsi="Times New Roman"/>
                <w:spacing w:val="3"/>
                <w:sz w:val="28"/>
                <w:szCs w:val="28"/>
              </w:rPr>
              <w:t xml:space="preserve"> </w:t>
            </w:r>
            <w:r w:rsidRPr="00C0350C">
              <w:rPr>
                <w:rFonts w:ascii="Times New Roman" w:eastAsia="Times New Roman" w:hAnsi="Times New Roman"/>
                <w:sz w:val="28"/>
                <w:szCs w:val="28"/>
              </w:rPr>
              <w:t>–</w:t>
            </w:r>
            <w:r w:rsidRPr="00C0350C">
              <w:rPr>
                <w:rFonts w:ascii="Times New Roman" w:eastAsia="Times New Roman" w:hAnsi="Times New Roman"/>
                <w:spacing w:val="2"/>
                <w:sz w:val="28"/>
                <w:szCs w:val="28"/>
              </w:rPr>
              <w:t xml:space="preserve"> </w:t>
            </w:r>
            <w:proofErr w:type="spellStart"/>
            <w:r w:rsidRPr="00C0350C">
              <w:rPr>
                <w:rFonts w:ascii="Times New Roman" w:eastAsia="Times New Roman" w:hAnsi="Times New Roman"/>
                <w:spacing w:val="-2"/>
                <w:sz w:val="28"/>
                <w:szCs w:val="28"/>
              </w:rPr>
              <w:t>учет</w:t>
            </w:r>
            <w:proofErr w:type="spellEnd"/>
            <w:r w:rsidRPr="00C0350C">
              <w:rPr>
                <w:rFonts w:ascii="Times New Roman" w:eastAsia="Times New Roman" w:hAnsi="Times New Roman"/>
                <w:spacing w:val="-2"/>
                <w:sz w:val="28"/>
                <w:szCs w:val="28"/>
              </w:rPr>
              <w:t>.</w:t>
            </w:r>
          </w:p>
        </w:tc>
      </w:tr>
      <w:tr w:rsidR="00E74FCB" w:rsidRPr="00C0350C" w:rsidTr="00C0350C">
        <w:trPr>
          <w:trHeight w:hRule="exact" w:val="569"/>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3"/>
              <w:ind w:left="99"/>
              <w:rPr>
                <w:rFonts w:ascii="Times New Roman" w:eastAsia="Times New Roman" w:hAnsi="Times New Roman"/>
                <w:sz w:val="28"/>
                <w:szCs w:val="28"/>
              </w:rPr>
            </w:pPr>
            <w:r w:rsidRPr="00C0350C">
              <w:rPr>
                <w:rFonts w:ascii="Times New Roman" w:hAnsi="Times New Roman"/>
                <w:sz w:val="28"/>
                <w:szCs w:val="28"/>
              </w:rPr>
              <w:t>43</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eastAsia="Times New Roman" w:hAnsi="Times New Roman"/>
                <w:sz w:val="28"/>
                <w:szCs w:val="28"/>
              </w:rPr>
              <w:t>Опорные</w:t>
            </w:r>
            <w:proofErr w:type="spellEnd"/>
            <w:r w:rsidRPr="00C0350C">
              <w:rPr>
                <w:rFonts w:ascii="Times New Roman" w:eastAsia="Times New Roman" w:hAnsi="Times New Roman"/>
                <w:spacing w:val="-2"/>
                <w:sz w:val="28"/>
                <w:szCs w:val="28"/>
              </w:rPr>
              <w:t xml:space="preserve"> </w:t>
            </w:r>
            <w:proofErr w:type="spellStart"/>
            <w:r w:rsidRPr="00C0350C">
              <w:rPr>
                <w:rFonts w:ascii="Times New Roman" w:eastAsia="Times New Roman" w:hAnsi="Times New Roman"/>
                <w:spacing w:val="-1"/>
                <w:sz w:val="28"/>
                <w:szCs w:val="28"/>
              </w:rPr>
              <w:t>прыжки</w:t>
            </w:r>
            <w:proofErr w:type="spellEnd"/>
            <w:r w:rsidRPr="00C0350C">
              <w:rPr>
                <w:rFonts w:ascii="Times New Roman" w:eastAsia="Times New Roman" w:hAnsi="Times New Roman"/>
                <w:spacing w:val="-1"/>
                <w:sz w:val="28"/>
                <w:szCs w:val="28"/>
              </w:rPr>
              <w:t>.</w:t>
            </w:r>
            <w:r w:rsidRPr="00C0350C">
              <w:rPr>
                <w:rFonts w:ascii="Times New Roman" w:eastAsia="Times New Roman" w:hAnsi="Times New Roman"/>
                <w:sz w:val="28"/>
                <w:szCs w:val="28"/>
              </w:rPr>
              <w:t xml:space="preserve"> </w:t>
            </w:r>
            <w:proofErr w:type="spellStart"/>
            <w:r w:rsidRPr="00C0350C">
              <w:rPr>
                <w:rFonts w:ascii="Times New Roman" w:eastAsia="Times New Roman" w:hAnsi="Times New Roman"/>
                <w:spacing w:val="-1"/>
                <w:sz w:val="28"/>
                <w:szCs w:val="28"/>
              </w:rPr>
              <w:t>Акробатика</w:t>
            </w:r>
            <w:proofErr w:type="spellEnd"/>
            <w:r w:rsidRPr="00C0350C">
              <w:rPr>
                <w:rFonts w:ascii="Times New Roman" w:eastAsia="Times New Roman" w:hAnsi="Times New Roman"/>
                <w:spacing w:val="1"/>
                <w:sz w:val="28"/>
                <w:szCs w:val="28"/>
              </w:rPr>
              <w:t xml:space="preserve"> </w:t>
            </w:r>
            <w:r w:rsidRPr="00C0350C">
              <w:rPr>
                <w:rFonts w:ascii="Times New Roman" w:eastAsia="Times New Roman" w:hAnsi="Times New Roman"/>
                <w:sz w:val="28"/>
                <w:szCs w:val="28"/>
              </w:rPr>
              <w:t>–</w:t>
            </w:r>
            <w:r w:rsidRPr="00C0350C">
              <w:rPr>
                <w:rFonts w:ascii="Times New Roman" w:eastAsia="Times New Roman" w:hAnsi="Times New Roman"/>
                <w:spacing w:val="2"/>
                <w:sz w:val="28"/>
                <w:szCs w:val="28"/>
              </w:rPr>
              <w:t xml:space="preserve"> </w:t>
            </w:r>
            <w:proofErr w:type="spellStart"/>
            <w:r w:rsidRPr="00C0350C">
              <w:rPr>
                <w:rFonts w:ascii="Times New Roman" w:eastAsia="Times New Roman" w:hAnsi="Times New Roman"/>
                <w:spacing w:val="-2"/>
                <w:sz w:val="28"/>
                <w:szCs w:val="28"/>
              </w:rPr>
              <w:t>учет</w:t>
            </w:r>
            <w:proofErr w:type="spellEnd"/>
            <w:r w:rsidRPr="00C0350C">
              <w:rPr>
                <w:rFonts w:ascii="Times New Roman" w:eastAsia="Times New Roman" w:hAnsi="Times New Roman"/>
                <w:spacing w:val="-2"/>
                <w:sz w:val="28"/>
                <w:szCs w:val="28"/>
              </w:rPr>
              <w:t>.</w:t>
            </w:r>
          </w:p>
        </w:tc>
      </w:tr>
      <w:tr w:rsidR="00E74FCB" w:rsidRPr="00C0350C" w:rsidTr="00C0350C">
        <w:trPr>
          <w:trHeight w:hRule="exact" w:val="569"/>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2"/>
              <w:ind w:left="99"/>
              <w:rPr>
                <w:rFonts w:ascii="Times New Roman" w:eastAsia="Times New Roman" w:hAnsi="Times New Roman"/>
                <w:sz w:val="28"/>
                <w:szCs w:val="28"/>
              </w:rPr>
            </w:pPr>
            <w:r w:rsidRPr="00C0350C">
              <w:rPr>
                <w:rFonts w:ascii="Times New Roman" w:hAnsi="Times New Roman"/>
                <w:sz w:val="28"/>
                <w:szCs w:val="28"/>
              </w:rPr>
              <w:t>44</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Упражнения</w:t>
            </w:r>
            <w:r w:rsidRPr="00C0350C">
              <w:rPr>
                <w:rFonts w:ascii="Times New Roman" w:eastAsia="Times New Roman" w:hAnsi="Times New Roman"/>
                <w:spacing w:val="-3"/>
                <w:sz w:val="28"/>
                <w:szCs w:val="28"/>
                <w:lang w:val="ru-RU"/>
              </w:rPr>
              <w:t xml:space="preserve"> </w:t>
            </w:r>
            <w:r w:rsidRPr="00C0350C">
              <w:rPr>
                <w:rFonts w:ascii="Times New Roman" w:eastAsia="Times New Roman" w:hAnsi="Times New Roman"/>
                <w:sz w:val="28"/>
                <w:szCs w:val="28"/>
                <w:lang w:val="ru-RU"/>
              </w:rPr>
              <w:t>на</w:t>
            </w:r>
            <w:r w:rsidRPr="00C0350C">
              <w:rPr>
                <w:rFonts w:ascii="Times New Roman" w:eastAsia="Times New Roman" w:hAnsi="Times New Roman"/>
                <w:spacing w:val="-1"/>
                <w:sz w:val="28"/>
                <w:szCs w:val="28"/>
                <w:lang w:val="ru-RU"/>
              </w:rPr>
              <w:t xml:space="preserve"> брусьях</w:t>
            </w:r>
            <w:r w:rsidRPr="00C0350C">
              <w:rPr>
                <w:rFonts w:ascii="Times New Roman" w:eastAsia="Times New Roman" w:hAnsi="Times New Roman"/>
                <w:spacing w:val="4"/>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2"/>
                <w:sz w:val="28"/>
                <w:szCs w:val="28"/>
                <w:lang w:val="ru-RU"/>
              </w:rPr>
              <w:t>учет.</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Осанка.</w:t>
            </w:r>
          </w:p>
        </w:tc>
      </w:tr>
      <w:tr w:rsidR="00E74FCB" w:rsidRPr="00C0350C" w:rsidTr="00C0350C">
        <w:trPr>
          <w:trHeight w:hRule="exact" w:val="566"/>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0"/>
              <w:ind w:left="99"/>
              <w:rPr>
                <w:rFonts w:ascii="Times New Roman" w:eastAsia="Times New Roman" w:hAnsi="Times New Roman"/>
                <w:sz w:val="28"/>
                <w:szCs w:val="28"/>
              </w:rPr>
            </w:pPr>
            <w:r w:rsidRPr="00C0350C">
              <w:rPr>
                <w:rFonts w:ascii="Times New Roman" w:hAnsi="Times New Roman"/>
                <w:sz w:val="28"/>
                <w:szCs w:val="28"/>
              </w:rPr>
              <w:t>45</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Круговая</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тренировка</w:t>
            </w:r>
            <w:r w:rsidRPr="00C0350C">
              <w:rPr>
                <w:rFonts w:ascii="Times New Roman" w:hAnsi="Times New Roman"/>
                <w:sz w:val="28"/>
                <w:szCs w:val="28"/>
                <w:lang w:val="ru-RU"/>
              </w:rPr>
              <w:t xml:space="preserve"> по разделу</w:t>
            </w:r>
            <w:r w:rsidRPr="00C0350C">
              <w:rPr>
                <w:rFonts w:ascii="Times New Roman" w:hAnsi="Times New Roman"/>
                <w:spacing w:val="-5"/>
                <w:sz w:val="28"/>
                <w:szCs w:val="28"/>
                <w:lang w:val="ru-RU"/>
              </w:rPr>
              <w:t xml:space="preserve"> </w:t>
            </w:r>
            <w:r w:rsidRPr="00C0350C">
              <w:rPr>
                <w:rFonts w:ascii="Times New Roman" w:hAnsi="Times New Roman"/>
                <w:spacing w:val="-1"/>
                <w:sz w:val="28"/>
                <w:szCs w:val="28"/>
                <w:lang w:val="ru-RU"/>
              </w:rPr>
              <w:t>гимнастика.</w:t>
            </w:r>
          </w:p>
        </w:tc>
      </w:tr>
      <w:tr w:rsidR="00E74FCB" w:rsidRPr="00C0350C" w:rsidTr="00C0350C">
        <w:trPr>
          <w:trHeight w:hRule="exact" w:val="569"/>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2"/>
              <w:ind w:left="99"/>
              <w:rPr>
                <w:rFonts w:ascii="Times New Roman" w:eastAsia="Times New Roman" w:hAnsi="Times New Roman"/>
                <w:sz w:val="28"/>
                <w:szCs w:val="28"/>
              </w:rPr>
            </w:pPr>
            <w:r w:rsidRPr="00C0350C">
              <w:rPr>
                <w:rFonts w:ascii="Times New Roman" w:hAnsi="Times New Roman"/>
                <w:sz w:val="28"/>
                <w:szCs w:val="28"/>
              </w:rPr>
              <w:t>46</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Круговая</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тренировка</w:t>
            </w:r>
            <w:r w:rsidRPr="00C0350C">
              <w:rPr>
                <w:rFonts w:ascii="Times New Roman" w:hAnsi="Times New Roman"/>
                <w:sz w:val="28"/>
                <w:szCs w:val="28"/>
                <w:lang w:val="ru-RU"/>
              </w:rPr>
              <w:t xml:space="preserve"> по разделу</w:t>
            </w:r>
            <w:r w:rsidRPr="00C0350C">
              <w:rPr>
                <w:rFonts w:ascii="Times New Roman" w:hAnsi="Times New Roman"/>
                <w:spacing w:val="-5"/>
                <w:sz w:val="28"/>
                <w:szCs w:val="28"/>
                <w:lang w:val="ru-RU"/>
              </w:rPr>
              <w:t xml:space="preserve"> </w:t>
            </w:r>
            <w:r w:rsidRPr="00C0350C">
              <w:rPr>
                <w:rFonts w:ascii="Times New Roman" w:hAnsi="Times New Roman"/>
                <w:spacing w:val="-1"/>
                <w:sz w:val="28"/>
                <w:szCs w:val="28"/>
                <w:lang w:val="ru-RU"/>
              </w:rPr>
              <w:t>гимнастика</w:t>
            </w:r>
          </w:p>
        </w:tc>
      </w:tr>
      <w:tr w:rsidR="00E74FCB" w:rsidRPr="00C0350C" w:rsidTr="00C0350C">
        <w:trPr>
          <w:trHeight w:hRule="exact" w:val="485"/>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91"/>
              <w:ind w:left="99"/>
              <w:rPr>
                <w:rFonts w:ascii="Times New Roman" w:eastAsia="Times New Roman" w:hAnsi="Times New Roman"/>
                <w:sz w:val="28"/>
                <w:szCs w:val="28"/>
              </w:rPr>
            </w:pPr>
            <w:r w:rsidRPr="00C0350C">
              <w:rPr>
                <w:rFonts w:ascii="Times New Roman" w:hAnsi="Times New Roman"/>
                <w:sz w:val="28"/>
                <w:szCs w:val="28"/>
              </w:rPr>
              <w:lastRenderedPageBreak/>
              <w:t>47</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lang w:val="ru-RU"/>
              </w:rPr>
            </w:pPr>
            <w:r w:rsidRPr="00C0350C">
              <w:rPr>
                <w:rFonts w:ascii="Times New Roman" w:hAnsi="Times New Roman"/>
                <w:sz w:val="28"/>
                <w:szCs w:val="28"/>
                <w:lang w:val="ru-RU"/>
              </w:rPr>
              <w:t>Игра</w:t>
            </w:r>
            <w:r w:rsidRPr="00C0350C">
              <w:rPr>
                <w:rFonts w:ascii="Times New Roman" w:hAnsi="Times New Roman"/>
                <w:spacing w:val="3"/>
                <w:sz w:val="28"/>
                <w:szCs w:val="28"/>
                <w:lang w:val="ru-RU"/>
              </w:rPr>
              <w:t xml:space="preserve"> </w:t>
            </w:r>
            <w:r w:rsidRPr="00C0350C">
              <w:rPr>
                <w:rFonts w:ascii="Times New Roman" w:hAnsi="Times New Roman"/>
                <w:spacing w:val="-2"/>
                <w:sz w:val="28"/>
                <w:szCs w:val="28"/>
                <w:lang w:val="ru-RU"/>
              </w:rPr>
              <w:t>«Мяч</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 xml:space="preserve">в </w:t>
            </w:r>
            <w:r w:rsidRPr="00C0350C">
              <w:rPr>
                <w:rFonts w:ascii="Times New Roman" w:hAnsi="Times New Roman"/>
                <w:spacing w:val="-1"/>
                <w:sz w:val="28"/>
                <w:szCs w:val="28"/>
                <w:lang w:val="ru-RU"/>
              </w:rPr>
              <w:t>корзину».</w:t>
            </w:r>
            <w:r w:rsidRPr="00C0350C">
              <w:rPr>
                <w:rFonts w:ascii="Times New Roman" w:hAnsi="Times New Roman"/>
                <w:spacing w:val="4"/>
                <w:sz w:val="28"/>
                <w:szCs w:val="28"/>
                <w:lang w:val="ru-RU"/>
              </w:rPr>
              <w:t xml:space="preserve"> </w:t>
            </w:r>
            <w:r w:rsidRPr="00C0350C">
              <w:rPr>
                <w:rFonts w:ascii="Times New Roman" w:hAnsi="Times New Roman"/>
                <w:sz w:val="28"/>
                <w:szCs w:val="28"/>
                <w:lang w:val="ru-RU"/>
              </w:rPr>
              <w:t>Пища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 xml:space="preserve">и </w:t>
            </w:r>
            <w:r w:rsidRPr="00C0350C">
              <w:rPr>
                <w:rFonts w:ascii="Times New Roman" w:hAnsi="Times New Roman"/>
                <w:spacing w:val="-1"/>
                <w:sz w:val="28"/>
                <w:szCs w:val="28"/>
                <w:lang w:val="ru-RU"/>
              </w:rPr>
              <w:t>питательные</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вещества.</w:t>
            </w:r>
          </w:p>
        </w:tc>
      </w:tr>
      <w:tr w:rsidR="00E74FCB" w:rsidRPr="00C0350C" w:rsidTr="00C0350C">
        <w:trPr>
          <w:trHeight w:hRule="exact" w:val="404"/>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51"/>
              <w:ind w:left="99"/>
              <w:rPr>
                <w:rFonts w:ascii="Times New Roman" w:eastAsia="Times New Roman" w:hAnsi="Times New Roman"/>
                <w:sz w:val="28"/>
                <w:szCs w:val="28"/>
              </w:rPr>
            </w:pPr>
            <w:r w:rsidRPr="00C0350C">
              <w:rPr>
                <w:rFonts w:ascii="Times New Roman" w:hAnsi="Times New Roman"/>
                <w:sz w:val="28"/>
                <w:szCs w:val="28"/>
              </w:rPr>
              <w:t>48</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Эстафеты</w:t>
            </w:r>
            <w:proofErr w:type="spellEnd"/>
            <w:r w:rsidRPr="00C0350C">
              <w:rPr>
                <w:rFonts w:ascii="Times New Roman" w:hAnsi="Times New Roman"/>
                <w:sz w:val="28"/>
                <w:szCs w:val="28"/>
              </w:rPr>
              <w:t xml:space="preserve"> с</w:t>
            </w:r>
            <w:r w:rsidRPr="00C0350C">
              <w:rPr>
                <w:rFonts w:ascii="Times New Roman" w:hAnsi="Times New Roman"/>
                <w:spacing w:val="-2"/>
                <w:sz w:val="28"/>
                <w:szCs w:val="28"/>
              </w:rPr>
              <w:t xml:space="preserve"> </w:t>
            </w:r>
            <w:proofErr w:type="spellStart"/>
            <w:r w:rsidRPr="00C0350C">
              <w:rPr>
                <w:rFonts w:ascii="Times New Roman" w:hAnsi="Times New Roman"/>
                <w:spacing w:val="-1"/>
                <w:sz w:val="28"/>
                <w:szCs w:val="28"/>
              </w:rPr>
              <w:t>предметами</w:t>
            </w:r>
            <w:proofErr w:type="spellEnd"/>
            <w:r w:rsidRPr="00C0350C">
              <w:rPr>
                <w:rFonts w:ascii="Times New Roman" w:hAnsi="Times New Roman"/>
                <w:spacing w:val="-1"/>
                <w:sz w:val="28"/>
                <w:szCs w:val="28"/>
              </w:rPr>
              <w:t>.</w:t>
            </w:r>
          </w:p>
        </w:tc>
      </w:tr>
      <w:tr w:rsidR="00E74FCB" w:rsidRPr="00C0350C" w:rsidTr="00C0350C">
        <w:trPr>
          <w:trHeight w:hRule="exact" w:val="430"/>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63"/>
              <w:ind w:left="99"/>
              <w:rPr>
                <w:rFonts w:ascii="Times New Roman" w:eastAsia="Times New Roman" w:hAnsi="Times New Roman"/>
                <w:sz w:val="28"/>
                <w:szCs w:val="28"/>
              </w:rPr>
            </w:pPr>
            <w:r w:rsidRPr="00C0350C">
              <w:rPr>
                <w:rFonts w:ascii="Times New Roman" w:hAnsi="Times New Roman"/>
                <w:sz w:val="28"/>
                <w:szCs w:val="28"/>
              </w:rPr>
              <w:t>49</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z w:val="28"/>
                <w:szCs w:val="28"/>
                <w:lang w:val="ru-RU"/>
              </w:rPr>
              <w:t>Игры</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внимание.</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Упражнения</w:t>
            </w:r>
            <w:r w:rsidRPr="00C0350C">
              <w:rPr>
                <w:rFonts w:ascii="Times New Roman" w:hAnsi="Times New Roman"/>
                <w:sz w:val="28"/>
                <w:szCs w:val="28"/>
                <w:lang w:val="ru-RU"/>
              </w:rPr>
              <w:t xml:space="preserve"> для </w:t>
            </w:r>
            <w:r w:rsidRPr="00C0350C">
              <w:rPr>
                <w:rFonts w:ascii="Times New Roman" w:hAnsi="Times New Roman"/>
                <w:spacing w:val="-1"/>
                <w:sz w:val="28"/>
                <w:szCs w:val="28"/>
                <w:lang w:val="ru-RU"/>
              </w:rPr>
              <w:t>гибкости.</w:t>
            </w:r>
          </w:p>
        </w:tc>
      </w:tr>
      <w:tr w:rsidR="00E74FCB" w:rsidRPr="00C0350C" w:rsidTr="00C0350C">
        <w:trPr>
          <w:trHeight w:hRule="exact" w:val="562"/>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0"/>
              <w:ind w:left="99"/>
              <w:rPr>
                <w:rFonts w:ascii="Times New Roman" w:eastAsia="Times New Roman" w:hAnsi="Times New Roman"/>
                <w:sz w:val="28"/>
                <w:szCs w:val="28"/>
              </w:rPr>
            </w:pPr>
            <w:r w:rsidRPr="00C0350C">
              <w:rPr>
                <w:rFonts w:ascii="Times New Roman" w:hAnsi="Times New Roman"/>
                <w:sz w:val="28"/>
                <w:szCs w:val="28"/>
              </w:rPr>
              <w:t>50</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Инструктаж</w:t>
            </w:r>
            <w:r w:rsidRPr="00C0350C">
              <w:rPr>
                <w:rFonts w:ascii="Times New Roman" w:hAnsi="Times New Roman"/>
                <w:sz w:val="28"/>
                <w:szCs w:val="28"/>
                <w:lang w:val="ru-RU"/>
              </w:rPr>
              <w:t xml:space="preserve"> по охране труда и ТБ</w:t>
            </w:r>
            <w:r w:rsidRPr="00C0350C">
              <w:rPr>
                <w:rFonts w:ascii="Times New Roman" w:hAnsi="Times New Roman"/>
                <w:spacing w:val="59"/>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уроках</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по</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лыжной</w:t>
            </w:r>
            <w:r w:rsidRPr="00C0350C">
              <w:rPr>
                <w:rFonts w:ascii="Times New Roman" w:hAnsi="Times New Roman"/>
                <w:spacing w:val="-1"/>
                <w:sz w:val="28"/>
                <w:szCs w:val="28"/>
                <w:lang w:val="ru-RU"/>
              </w:rPr>
              <w:t xml:space="preserve"> подготовке.</w:t>
            </w:r>
          </w:p>
        </w:tc>
      </w:tr>
      <w:tr w:rsidR="00E74FCB" w:rsidRPr="00C0350C" w:rsidTr="00C0350C">
        <w:trPr>
          <w:trHeight w:hRule="exact" w:val="562"/>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0"/>
              <w:ind w:left="99"/>
              <w:rPr>
                <w:rFonts w:ascii="Times New Roman" w:hAnsi="Times New Roman"/>
                <w:sz w:val="28"/>
                <w:szCs w:val="28"/>
                <w:lang w:val="ru-RU"/>
              </w:rPr>
            </w:pPr>
            <w:r w:rsidRPr="00C0350C">
              <w:rPr>
                <w:rFonts w:ascii="Times New Roman" w:hAnsi="Times New Roman"/>
                <w:sz w:val="28"/>
                <w:szCs w:val="28"/>
                <w:lang w:val="ru-RU"/>
              </w:rPr>
              <w:t>51</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hAnsi="Times New Roman"/>
                <w:spacing w:val="-1"/>
                <w:sz w:val="28"/>
                <w:szCs w:val="28"/>
                <w:lang w:val="ru-RU"/>
              </w:rPr>
            </w:pPr>
          </w:p>
        </w:tc>
      </w:tr>
      <w:tr w:rsidR="00E74FCB" w:rsidRPr="00C0350C" w:rsidTr="00C0350C">
        <w:trPr>
          <w:trHeight w:hRule="exact" w:val="569"/>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r w:rsidRPr="00C0350C">
              <w:rPr>
                <w:rFonts w:ascii="Times New Roman" w:hAnsi="Times New Roman"/>
                <w:sz w:val="28"/>
                <w:szCs w:val="28"/>
              </w:rPr>
              <w:t>52</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Наклон,</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вперед</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сидя</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Эстафеты.</w:t>
            </w:r>
          </w:p>
        </w:tc>
      </w:tr>
      <w:tr w:rsidR="00E74FCB" w:rsidRPr="00C0350C" w:rsidTr="00C0350C">
        <w:trPr>
          <w:trHeight w:hRule="exact" w:val="937"/>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53</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 xml:space="preserve">Передвижение скользящим шагом </w:t>
            </w:r>
            <w:r w:rsidRPr="00C0350C">
              <w:rPr>
                <w:rFonts w:ascii="Times New Roman" w:hAnsi="Times New Roman"/>
                <w:sz w:val="28"/>
                <w:szCs w:val="28"/>
                <w:lang w:val="ru-RU"/>
              </w:rPr>
              <w:t>с</w:t>
            </w:r>
            <w:r w:rsidRPr="00C0350C">
              <w:rPr>
                <w:rFonts w:ascii="Times New Roman" w:hAnsi="Times New Roman"/>
                <w:spacing w:val="-1"/>
                <w:sz w:val="28"/>
                <w:szCs w:val="28"/>
                <w:lang w:val="ru-RU"/>
              </w:rPr>
              <w:t xml:space="preserve"> палками.</w:t>
            </w:r>
          </w:p>
        </w:tc>
      </w:tr>
      <w:tr w:rsidR="00E74FCB" w:rsidRPr="00C0350C" w:rsidTr="00C0350C">
        <w:trPr>
          <w:trHeight w:hRule="exact" w:val="566"/>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54</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z w:val="28"/>
                <w:szCs w:val="28"/>
                <w:lang w:val="ru-RU"/>
              </w:rPr>
              <w:t>Подъем</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склон</w:t>
            </w:r>
            <w:r w:rsidRPr="00C0350C">
              <w:rPr>
                <w:rFonts w:ascii="Times New Roman" w:hAnsi="Times New Roman"/>
                <w:spacing w:val="1"/>
                <w:sz w:val="28"/>
                <w:szCs w:val="28"/>
                <w:lang w:val="ru-RU"/>
              </w:rPr>
              <w:t xml:space="preserve"> </w:t>
            </w:r>
            <w:r w:rsidRPr="00C0350C">
              <w:rPr>
                <w:rFonts w:ascii="Times New Roman" w:hAnsi="Times New Roman"/>
                <w:spacing w:val="-1"/>
                <w:sz w:val="28"/>
                <w:szCs w:val="28"/>
                <w:lang w:val="ru-RU"/>
              </w:rPr>
              <w:t>лесенкой.</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Закаливание.</w:t>
            </w:r>
          </w:p>
        </w:tc>
      </w:tr>
      <w:tr w:rsidR="00E74FCB" w:rsidRPr="00C0350C" w:rsidTr="00C0350C">
        <w:trPr>
          <w:trHeight w:hRule="exact" w:val="569"/>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r w:rsidRPr="00C0350C">
              <w:rPr>
                <w:rFonts w:ascii="Times New Roman" w:hAnsi="Times New Roman"/>
                <w:sz w:val="28"/>
                <w:szCs w:val="28"/>
              </w:rPr>
              <w:t>55</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Спуск</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со</w:t>
            </w:r>
            <w:r w:rsidRPr="00C0350C">
              <w:rPr>
                <w:rFonts w:ascii="Times New Roman" w:hAnsi="Times New Roman"/>
                <w:sz w:val="28"/>
                <w:szCs w:val="28"/>
                <w:lang w:val="ru-RU"/>
              </w:rPr>
              <w:t xml:space="preserve"> склона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 xml:space="preserve">в </w:t>
            </w:r>
            <w:r w:rsidRPr="00C0350C">
              <w:rPr>
                <w:rFonts w:ascii="Times New Roman" w:hAnsi="Times New Roman"/>
                <w:spacing w:val="-1"/>
                <w:sz w:val="28"/>
                <w:szCs w:val="28"/>
                <w:lang w:val="ru-RU"/>
              </w:rPr>
              <w:t>средней</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стойке.</w:t>
            </w:r>
          </w:p>
        </w:tc>
      </w:tr>
      <w:tr w:rsidR="00E74FCB" w:rsidRPr="00C0350C" w:rsidTr="00C0350C">
        <w:trPr>
          <w:trHeight w:hRule="exact" w:val="569"/>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56</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Техника</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попеременного</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двухшажного</w:t>
            </w:r>
            <w:proofErr w:type="spellEnd"/>
            <w:r w:rsidRPr="00C0350C">
              <w:rPr>
                <w:rFonts w:ascii="Times New Roman" w:hAnsi="Times New Roman"/>
                <w:sz w:val="28"/>
                <w:szCs w:val="28"/>
              </w:rPr>
              <w:t xml:space="preserve"> </w:t>
            </w:r>
            <w:proofErr w:type="spellStart"/>
            <w:r w:rsidRPr="00C0350C">
              <w:rPr>
                <w:rFonts w:ascii="Times New Roman" w:hAnsi="Times New Roman"/>
                <w:sz w:val="28"/>
                <w:szCs w:val="28"/>
              </w:rPr>
              <w:t>хода</w:t>
            </w:r>
            <w:proofErr w:type="spellEnd"/>
            <w:r w:rsidRPr="00C0350C">
              <w:rPr>
                <w:rFonts w:ascii="Times New Roman" w:hAnsi="Times New Roman"/>
                <w:sz w:val="28"/>
                <w:szCs w:val="28"/>
              </w:rPr>
              <w:t>.</w:t>
            </w:r>
          </w:p>
        </w:tc>
      </w:tr>
      <w:tr w:rsidR="00E74FCB" w:rsidRPr="00C0350C" w:rsidTr="00C0350C">
        <w:trPr>
          <w:trHeight w:hRule="exact" w:val="566"/>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57</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eastAsia="Times New Roman" w:hAnsi="Times New Roman"/>
                <w:sz w:val="28"/>
                <w:szCs w:val="28"/>
                <w:lang w:val="ru-RU"/>
              </w:rPr>
              <w:t>Подъем</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z w:val="28"/>
                <w:szCs w:val="28"/>
                <w:lang w:val="ru-RU"/>
              </w:rPr>
              <w:t>на</w:t>
            </w:r>
            <w:r w:rsidRPr="00C0350C">
              <w:rPr>
                <w:rFonts w:ascii="Times New Roman" w:eastAsia="Times New Roman" w:hAnsi="Times New Roman"/>
                <w:spacing w:val="-1"/>
                <w:sz w:val="28"/>
                <w:szCs w:val="28"/>
                <w:lang w:val="ru-RU"/>
              </w:rPr>
              <w:t xml:space="preserve"> склон</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pacing w:val="-1"/>
                <w:sz w:val="28"/>
                <w:szCs w:val="28"/>
                <w:lang w:val="ru-RU"/>
              </w:rPr>
              <w:t>лесенкой</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2"/>
                <w:sz w:val="28"/>
                <w:szCs w:val="28"/>
                <w:lang w:val="ru-RU"/>
              </w:rPr>
              <w:t>учет.</w:t>
            </w:r>
          </w:p>
        </w:tc>
      </w:tr>
      <w:tr w:rsidR="00E74FCB" w:rsidRPr="00C0350C" w:rsidTr="00C0350C">
        <w:trPr>
          <w:trHeight w:hRule="exact" w:val="353"/>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r w:rsidRPr="00C0350C">
              <w:rPr>
                <w:rFonts w:ascii="Times New Roman" w:hAnsi="Times New Roman"/>
                <w:sz w:val="28"/>
                <w:szCs w:val="28"/>
              </w:rPr>
              <w:t>58</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Эстафеты</w:t>
            </w:r>
            <w:r w:rsidRPr="00C0350C">
              <w:rPr>
                <w:rFonts w:ascii="Times New Roman" w:hAnsi="Times New Roman"/>
                <w:sz w:val="28"/>
                <w:szCs w:val="28"/>
                <w:lang w:val="ru-RU"/>
              </w:rPr>
              <w:t xml:space="preserve"> с</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 xml:space="preserve">этапом </w:t>
            </w:r>
            <w:r w:rsidRPr="00C0350C">
              <w:rPr>
                <w:rFonts w:ascii="Times New Roman" w:hAnsi="Times New Roman"/>
                <w:sz w:val="28"/>
                <w:szCs w:val="28"/>
                <w:lang w:val="ru-RU"/>
              </w:rPr>
              <w:t>до 100м.</w:t>
            </w:r>
          </w:p>
        </w:tc>
      </w:tr>
      <w:tr w:rsidR="00E74FCB" w:rsidRPr="00C0350C" w:rsidTr="00C0350C">
        <w:trPr>
          <w:trHeight w:hRule="exact" w:val="569"/>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r w:rsidRPr="00C0350C">
              <w:rPr>
                <w:rFonts w:ascii="Times New Roman" w:hAnsi="Times New Roman"/>
                <w:sz w:val="28"/>
                <w:szCs w:val="28"/>
              </w:rPr>
              <w:t>59</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Попеременный</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двухшажный</w:t>
            </w:r>
            <w:proofErr w:type="spellEnd"/>
            <w:r w:rsidRPr="00C0350C">
              <w:rPr>
                <w:rFonts w:ascii="Times New Roman" w:hAnsi="Times New Roman"/>
                <w:spacing w:val="-2"/>
                <w:sz w:val="28"/>
                <w:szCs w:val="28"/>
              </w:rPr>
              <w:t xml:space="preserve"> </w:t>
            </w:r>
            <w:proofErr w:type="spellStart"/>
            <w:r w:rsidRPr="00C0350C">
              <w:rPr>
                <w:rFonts w:ascii="Times New Roman" w:hAnsi="Times New Roman"/>
                <w:sz w:val="28"/>
                <w:szCs w:val="28"/>
              </w:rPr>
              <w:t>ход</w:t>
            </w:r>
            <w:proofErr w:type="spellEnd"/>
            <w:r w:rsidRPr="00C0350C">
              <w:rPr>
                <w:rFonts w:ascii="Times New Roman" w:hAnsi="Times New Roman"/>
                <w:spacing w:val="3"/>
                <w:sz w:val="28"/>
                <w:szCs w:val="28"/>
              </w:rPr>
              <w:t xml:space="preserve"> </w:t>
            </w:r>
            <w:r w:rsidRPr="00C0350C">
              <w:rPr>
                <w:rFonts w:ascii="Times New Roman" w:hAnsi="Times New Roman"/>
                <w:sz w:val="28"/>
                <w:szCs w:val="28"/>
              </w:rPr>
              <w:t>-</w:t>
            </w:r>
            <w:r w:rsidRPr="00C0350C">
              <w:rPr>
                <w:rFonts w:ascii="Times New Roman" w:hAnsi="Times New Roman"/>
                <w:spacing w:val="1"/>
                <w:sz w:val="28"/>
                <w:szCs w:val="28"/>
              </w:rPr>
              <w:t xml:space="preserve"> </w:t>
            </w:r>
            <w:proofErr w:type="spellStart"/>
            <w:r w:rsidRPr="00C0350C">
              <w:rPr>
                <w:rFonts w:ascii="Times New Roman" w:hAnsi="Times New Roman"/>
                <w:spacing w:val="-2"/>
                <w:sz w:val="28"/>
                <w:szCs w:val="28"/>
              </w:rPr>
              <w:t>учет</w:t>
            </w:r>
            <w:proofErr w:type="spellEnd"/>
            <w:r w:rsidRPr="00C0350C">
              <w:rPr>
                <w:rFonts w:ascii="Times New Roman" w:hAnsi="Times New Roman"/>
                <w:spacing w:val="-2"/>
                <w:sz w:val="28"/>
                <w:szCs w:val="28"/>
              </w:rPr>
              <w:t>.</w:t>
            </w:r>
          </w:p>
        </w:tc>
      </w:tr>
      <w:tr w:rsidR="00E74FCB" w:rsidRPr="00C0350C" w:rsidTr="00C0350C">
        <w:trPr>
          <w:trHeight w:hRule="exact" w:val="569"/>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60</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eastAsia="Times New Roman" w:hAnsi="Times New Roman"/>
                <w:sz w:val="28"/>
                <w:szCs w:val="28"/>
              </w:rPr>
              <w:t>Прохождение</w:t>
            </w:r>
            <w:proofErr w:type="spellEnd"/>
            <w:r w:rsidRPr="00C0350C">
              <w:rPr>
                <w:rFonts w:ascii="Times New Roman" w:eastAsia="Times New Roman" w:hAnsi="Times New Roman"/>
                <w:spacing w:val="-1"/>
                <w:sz w:val="28"/>
                <w:szCs w:val="28"/>
              </w:rPr>
              <w:t xml:space="preserve"> </w:t>
            </w:r>
            <w:proofErr w:type="spellStart"/>
            <w:r w:rsidRPr="00C0350C">
              <w:rPr>
                <w:rFonts w:ascii="Times New Roman" w:eastAsia="Times New Roman" w:hAnsi="Times New Roman"/>
                <w:spacing w:val="-1"/>
                <w:sz w:val="28"/>
                <w:szCs w:val="28"/>
              </w:rPr>
              <w:t>отрезков</w:t>
            </w:r>
            <w:proofErr w:type="spellEnd"/>
            <w:r w:rsidRPr="00C0350C">
              <w:rPr>
                <w:rFonts w:ascii="Times New Roman" w:eastAsia="Times New Roman" w:hAnsi="Times New Roman"/>
                <w:spacing w:val="-3"/>
                <w:sz w:val="28"/>
                <w:szCs w:val="28"/>
              </w:rPr>
              <w:t xml:space="preserve"> </w:t>
            </w:r>
            <w:r w:rsidRPr="00C0350C">
              <w:rPr>
                <w:rFonts w:ascii="Times New Roman" w:eastAsia="Times New Roman" w:hAnsi="Times New Roman"/>
                <w:spacing w:val="-1"/>
                <w:sz w:val="28"/>
                <w:szCs w:val="28"/>
              </w:rPr>
              <w:t>2×500</w:t>
            </w:r>
            <w:r w:rsidRPr="00C0350C">
              <w:rPr>
                <w:rFonts w:ascii="Times New Roman" w:eastAsia="Times New Roman" w:hAnsi="Times New Roman"/>
                <w:sz w:val="28"/>
                <w:szCs w:val="28"/>
              </w:rPr>
              <w:t xml:space="preserve"> м.</w:t>
            </w:r>
          </w:p>
        </w:tc>
      </w:tr>
      <w:tr w:rsidR="00E74FCB" w:rsidRPr="00C0350C" w:rsidTr="00C0350C">
        <w:trPr>
          <w:trHeight w:hRule="exact" w:val="566"/>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61</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Торможение</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плугом</w:t>
            </w:r>
            <w:proofErr w:type="spellEnd"/>
            <w:r w:rsidRPr="00C0350C">
              <w:rPr>
                <w:rFonts w:ascii="Times New Roman" w:hAnsi="Times New Roman"/>
                <w:spacing w:val="-1"/>
                <w:sz w:val="28"/>
                <w:szCs w:val="28"/>
              </w:rPr>
              <w:t>.</w:t>
            </w:r>
          </w:p>
        </w:tc>
      </w:tr>
      <w:tr w:rsidR="00E74FCB" w:rsidRPr="00C0350C" w:rsidTr="00C0350C">
        <w:trPr>
          <w:trHeight w:hRule="exact" w:val="569"/>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r w:rsidRPr="00C0350C">
              <w:rPr>
                <w:rFonts w:ascii="Times New Roman" w:hAnsi="Times New Roman"/>
                <w:sz w:val="28"/>
                <w:szCs w:val="28"/>
              </w:rPr>
              <w:t>62</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lang w:val="ru-RU"/>
              </w:rPr>
            </w:pPr>
            <w:r w:rsidRPr="00C0350C">
              <w:rPr>
                <w:rFonts w:ascii="Times New Roman" w:hAnsi="Times New Roman"/>
                <w:sz w:val="28"/>
                <w:szCs w:val="28"/>
                <w:lang w:val="ru-RU"/>
              </w:rPr>
              <w:t>Ходьба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в</w:t>
            </w:r>
            <w:r w:rsidRPr="00C0350C">
              <w:rPr>
                <w:rFonts w:ascii="Times New Roman" w:hAnsi="Times New Roman"/>
                <w:spacing w:val="-1"/>
                <w:sz w:val="28"/>
                <w:szCs w:val="28"/>
                <w:lang w:val="ru-RU"/>
              </w:rPr>
              <w:t xml:space="preserve"> медленном темпе </w:t>
            </w:r>
            <w:r w:rsidRPr="00C0350C">
              <w:rPr>
                <w:rFonts w:ascii="Times New Roman" w:hAnsi="Times New Roman"/>
                <w:sz w:val="28"/>
                <w:szCs w:val="28"/>
                <w:lang w:val="ru-RU"/>
              </w:rPr>
              <w:t xml:space="preserve">до 1 </w:t>
            </w:r>
            <w:r w:rsidRPr="00C0350C">
              <w:rPr>
                <w:rFonts w:ascii="Times New Roman" w:hAnsi="Times New Roman"/>
                <w:spacing w:val="-1"/>
                <w:sz w:val="28"/>
                <w:szCs w:val="28"/>
                <w:lang w:val="ru-RU"/>
              </w:rPr>
              <w:t>км.</w:t>
            </w:r>
          </w:p>
        </w:tc>
      </w:tr>
      <w:tr w:rsidR="00E74FCB" w:rsidRPr="00C0350C" w:rsidTr="00C0350C">
        <w:trPr>
          <w:trHeight w:hRule="exact" w:val="310"/>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63</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z w:val="28"/>
                <w:szCs w:val="28"/>
                <w:lang w:val="ru-RU"/>
              </w:rPr>
              <w:t>Ходьба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в</w:t>
            </w:r>
            <w:r w:rsidRPr="00C0350C">
              <w:rPr>
                <w:rFonts w:ascii="Times New Roman" w:hAnsi="Times New Roman"/>
                <w:spacing w:val="-1"/>
                <w:sz w:val="28"/>
                <w:szCs w:val="28"/>
                <w:lang w:val="ru-RU"/>
              </w:rPr>
              <w:t xml:space="preserve"> медленном темпе </w:t>
            </w:r>
            <w:r w:rsidRPr="00C0350C">
              <w:rPr>
                <w:rFonts w:ascii="Times New Roman" w:hAnsi="Times New Roman"/>
                <w:sz w:val="28"/>
                <w:szCs w:val="28"/>
                <w:lang w:val="ru-RU"/>
              </w:rPr>
              <w:t xml:space="preserve">до 1 </w:t>
            </w:r>
            <w:r w:rsidRPr="00C0350C">
              <w:rPr>
                <w:rFonts w:ascii="Times New Roman" w:hAnsi="Times New Roman"/>
                <w:spacing w:val="-1"/>
                <w:sz w:val="28"/>
                <w:szCs w:val="28"/>
                <w:lang w:val="ru-RU"/>
              </w:rPr>
              <w:t>км.</w:t>
            </w:r>
          </w:p>
        </w:tc>
      </w:tr>
      <w:tr w:rsidR="00E74FCB" w:rsidRPr="00C0350C" w:rsidTr="00C0350C">
        <w:trPr>
          <w:trHeight w:hRule="exact" w:val="303"/>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64</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Спуски</w:t>
            </w:r>
            <w:r w:rsidRPr="00C0350C">
              <w:rPr>
                <w:rFonts w:ascii="Times New Roman" w:hAnsi="Times New Roman"/>
                <w:sz w:val="28"/>
                <w:szCs w:val="28"/>
                <w:lang w:val="ru-RU"/>
              </w:rPr>
              <w:t xml:space="preserve"> и </w:t>
            </w:r>
            <w:r w:rsidRPr="00C0350C">
              <w:rPr>
                <w:rFonts w:ascii="Times New Roman" w:hAnsi="Times New Roman"/>
                <w:spacing w:val="-1"/>
                <w:sz w:val="28"/>
                <w:szCs w:val="28"/>
                <w:lang w:val="ru-RU"/>
              </w:rPr>
              <w:t>подъемы.</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Органы</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чувств.</w:t>
            </w:r>
          </w:p>
        </w:tc>
      </w:tr>
      <w:tr w:rsidR="00E74FCB" w:rsidRPr="00C0350C" w:rsidTr="00C0350C">
        <w:trPr>
          <w:trHeight w:hRule="exact" w:val="322"/>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65</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eastAsia="Times New Roman" w:hAnsi="Times New Roman"/>
                <w:spacing w:val="-1"/>
                <w:sz w:val="28"/>
                <w:szCs w:val="28"/>
              </w:rPr>
              <w:t>Торможение</w:t>
            </w:r>
            <w:proofErr w:type="spellEnd"/>
            <w:r w:rsidRPr="00C0350C">
              <w:rPr>
                <w:rFonts w:ascii="Times New Roman" w:eastAsia="Times New Roman" w:hAnsi="Times New Roman"/>
                <w:spacing w:val="-1"/>
                <w:sz w:val="28"/>
                <w:szCs w:val="28"/>
              </w:rPr>
              <w:t xml:space="preserve"> </w:t>
            </w:r>
            <w:proofErr w:type="spellStart"/>
            <w:r w:rsidRPr="00C0350C">
              <w:rPr>
                <w:rFonts w:ascii="Times New Roman" w:eastAsia="Times New Roman" w:hAnsi="Times New Roman"/>
                <w:spacing w:val="-1"/>
                <w:sz w:val="28"/>
                <w:szCs w:val="28"/>
              </w:rPr>
              <w:t>плугом</w:t>
            </w:r>
            <w:proofErr w:type="spellEnd"/>
            <w:r w:rsidRPr="00C0350C">
              <w:rPr>
                <w:rFonts w:ascii="Times New Roman" w:eastAsia="Times New Roman" w:hAnsi="Times New Roman"/>
                <w:sz w:val="28"/>
                <w:szCs w:val="28"/>
              </w:rPr>
              <w:t xml:space="preserve"> –</w:t>
            </w:r>
            <w:r w:rsidRPr="00C0350C">
              <w:rPr>
                <w:rFonts w:ascii="Times New Roman" w:eastAsia="Times New Roman" w:hAnsi="Times New Roman"/>
                <w:spacing w:val="4"/>
                <w:sz w:val="28"/>
                <w:szCs w:val="28"/>
              </w:rPr>
              <w:t xml:space="preserve"> </w:t>
            </w:r>
            <w:proofErr w:type="spellStart"/>
            <w:r w:rsidRPr="00C0350C">
              <w:rPr>
                <w:rFonts w:ascii="Times New Roman" w:eastAsia="Times New Roman" w:hAnsi="Times New Roman"/>
                <w:spacing w:val="-1"/>
                <w:sz w:val="28"/>
                <w:szCs w:val="28"/>
              </w:rPr>
              <w:t>учет</w:t>
            </w:r>
            <w:proofErr w:type="spellEnd"/>
            <w:r w:rsidRPr="00C0350C">
              <w:rPr>
                <w:rFonts w:ascii="Times New Roman" w:eastAsia="Times New Roman" w:hAnsi="Times New Roman"/>
                <w:spacing w:val="-1"/>
                <w:sz w:val="28"/>
                <w:szCs w:val="28"/>
              </w:rPr>
              <w:t>.</w:t>
            </w:r>
          </w:p>
        </w:tc>
      </w:tr>
      <w:tr w:rsidR="00E74FCB" w:rsidRPr="00C0350C" w:rsidTr="00C0350C">
        <w:trPr>
          <w:trHeight w:hRule="exact" w:val="415"/>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66</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z w:val="28"/>
                <w:szCs w:val="28"/>
                <w:lang w:val="ru-RU"/>
              </w:rPr>
              <w:t>Ходьба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в</w:t>
            </w:r>
            <w:r w:rsidRPr="00C0350C">
              <w:rPr>
                <w:rFonts w:ascii="Times New Roman" w:hAnsi="Times New Roman"/>
                <w:spacing w:val="-1"/>
                <w:sz w:val="28"/>
                <w:szCs w:val="28"/>
                <w:lang w:val="ru-RU"/>
              </w:rPr>
              <w:t xml:space="preserve"> медленном темпе </w:t>
            </w:r>
            <w:r w:rsidRPr="00C0350C">
              <w:rPr>
                <w:rFonts w:ascii="Times New Roman" w:hAnsi="Times New Roman"/>
                <w:sz w:val="28"/>
                <w:szCs w:val="28"/>
                <w:lang w:val="ru-RU"/>
              </w:rPr>
              <w:t xml:space="preserve">до 1,5 </w:t>
            </w:r>
            <w:r w:rsidRPr="00C0350C">
              <w:rPr>
                <w:rFonts w:ascii="Times New Roman" w:hAnsi="Times New Roman"/>
                <w:spacing w:val="-1"/>
                <w:sz w:val="28"/>
                <w:szCs w:val="28"/>
                <w:lang w:val="ru-RU"/>
              </w:rPr>
              <w:t>км.</w:t>
            </w:r>
          </w:p>
        </w:tc>
      </w:tr>
      <w:tr w:rsidR="00E74FCB" w:rsidRPr="00C0350C" w:rsidTr="00C0350C">
        <w:trPr>
          <w:trHeight w:hRule="exact" w:val="293"/>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67</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z w:val="28"/>
                <w:szCs w:val="28"/>
                <w:lang w:val="ru-RU"/>
              </w:rPr>
              <w:t>Ходьба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в</w:t>
            </w:r>
            <w:r w:rsidRPr="00C0350C">
              <w:rPr>
                <w:rFonts w:ascii="Times New Roman" w:hAnsi="Times New Roman"/>
                <w:spacing w:val="-1"/>
                <w:sz w:val="28"/>
                <w:szCs w:val="28"/>
                <w:lang w:val="ru-RU"/>
              </w:rPr>
              <w:t xml:space="preserve"> медленном темпе </w:t>
            </w:r>
            <w:r w:rsidRPr="00C0350C">
              <w:rPr>
                <w:rFonts w:ascii="Times New Roman" w:hAnsi="Times New Roman"/>
                <w:sz w:val="28"/>
                <w:szCs w:val="28"/>
                <w:lang w:val="ru-RU"/>
              </w:rPr>
              <w:t xml:space="preserve">до 1,5 </w:t>
            </w:r>
            <w:r w:rsidRPr="00C0350C">
              <w:rPr>
                <w:rFonts w:ascii="Times New Roman" w:hAnsi="Times New Roman"/>
                <w:spacing w:val="-1"/>
                <w:sz w:val="28"/>
                <w:szCs w:val="28"/>
                <w:lang w:val="ru-RU"/>
              </w:rPr>
              <w:t>км.</w:t>
            </w:r>
          </w:p>
        </w:tc>
      </w:tr>
      <w:tr w:rsidR="00E74FCB" w:rsidRPr="00C0350C" w:rsidTr="00C0350C">
        <w:trPr>
          <w:trHeight w:hRule="exact" w:val="286"/>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68</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Передвижение</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изученными</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способами</w:t>
            </w:r>
            <w:proofErr w:type="spellEnd"/>
            <w:r w:rsidRPr="00C0350C">
              <w:rPr>
                <w:rFonts w:ascii="Times New Roman" w:hAnsi="Times New Roman"/>
                <w:spacing w:val="-1"/>
                <w:sz w:val="28"/>
                <w:szCs w:val="28"/>
              </w:rPr>
              <w:t>.</w:t>
            </w:r>
          </w:p>
        </w:tc>
      </w:tr>
      <w:tr w:rsidR="00E74FCB" w:rsidRPr="00C0350C" w:rsidTr="00C0350C">
        <w:trPr>
          <w:trHeight w:hRule="exact" w:val="415"/>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55"/>
              <w:ind w:left="99"/>
              <w:rPr>
                <w:rFonts w:ascii="Times New Roman" w:eastAsia="Times New Roman" w:hAnsi="Times New Roman"/>
                <w:sz w:val="28"/>
                <w:szCs w:val="28"/>
              </w:rPr>
            </w:pPr>
            <w:r w:rsidRPr="00C0350C">
              <w:rPr>
                <w:rFonts w:ascii="Times New Roman" w:hAnsi="Times New Roman"/>
                <w:sz w:val="28"/>
                <w:szCs w:val="28"/>
              </w:rPr>
              <w:t>69</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eastAsia="Times New Roman" w:hAnsi="Times New Roman"/>
                <w:sz w:val="28"/>
                <w:szCs w:val="28"/>
                <w:lang w:val="ru-RU"/>
              </w:rPr>
              <w:t>Лыжные</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z w:val="28"/>
                <w:szCs w:val="28"/>
                <w:lang w:val="ru-RU"/>
              </w:rPr>
              <w:t>гонки</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z w:val="28"/>
                <w:szCs w:val="28"/>
                <w:lang w:val="ru-RU"/>
              </w:rPr>
              <w:t>на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1 км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1"/>
                <w:sz w:val="28"/>
                <w:szCs w:val="28"/>
                <w:lang w:val="ru-RU"/>
              </w:rPr>
              <w:t>учет.</w:t>
            </w:r>
          </w:p>
        </w:tc>
      </w:tr>
      <w:tr w:rsidR="00E74FCB" w:rsidRPr="00C0350C" w:rsidTr="00C0350C">
        <w:trPr>
          <w:trHeight w:hRule="exact" w:val="420"/>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58"/>
              <w:ind w:left="99"/>
              <w:rPr>
                <w:rFonts w:ascii="Times New Roman" w:eastAsia="Times New Roman" w:hAnsi="Times New Roman"/>
                <w:sz w:val="28"/>
                <w:szCs w:val="28"/>
              </w:rPr>
            </w:pPr>
            <w:r w:rsidRPr="00C0350C">
              <w:rPr>
                <w:rFonts w:ascii="Times New Roman" w:hAnsi="Times New Roman"/>
                <w:sz w:val="28"/>
                <w:szCs w:val="28"/>
              </w:rPr>
              <w:t>70</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z w:val="28"/>
                <w:szCs w:val="28"/>
                <w:lang w:val="ru-RU"/>
              </w:rPr>
              <w:t>Игры</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лыжах</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 xml:space="preserve">и </w:t>
            </w:r>
            <w:r w:rsidRPr="00C0350C">
              <w:rPr>
                <w:rFonts w:ascii="Times New Roman" w:hAnsi="Times New Roman"/>
                <w:spacing w:val="-1"/>
                <w:sz w:val="28"/>
                <w:szCs w:val="28"/>
                <w:lang w:val="ru-RU"/>
              </w:rPr>
              <w:t>без</w:t>
            </w:r>
            <w:r w:rsidRPr="00C0350C">
              <w:rPr>
                <w:rFonts w:ascii="Times New Roman" w:hAnsi="Times New Roman"/>
                <w:sz w:val="28"/>
                <w:szCs w:val="28"/>
                <w:lang w:val="ru-RU"/>
              </w:rPr>
              <w:t xml:space="preserve"> них.</w:t>
            </w:r>
          </w:p>
        </w:tc>
      </w:tr>
      <w:tr w:rsidR="00E74FCB" w:rsidRPr="00C0350C" w:rsidTr="00C0350C">
        <w:trPr>
          <w:trHeight w:hRule="exact" w:val="427"/>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63"/>
              <w:ind w:left="99"/>
              <w:rPr>
                <w:rFonts w:ascii="Times New Roman" w:eastAsia="Times New Roman" w:hAnsi="Times New Roman"/>
                <w:sz w:val="28"/>
                <w:szCs w:val="28"/>
              </w:rPr>
            </w:pPr>
            <w:r w:rsidRPr="00C0350C">
              <w:rPr>
                <w:rFonts w:ascii="Times New Roman" w:hAnsi="Times New Roman"/>
                <w:sz w:val="28"/>
                <w:szCs w:val="28"/>
              </w:rPr>
              <w:t>71</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Основы правил</w:t>
            </w:r>
            <w:r w:rsidRPr="00C0350C">
              <w:rPr>
                <w:rFonts w:ascii="Times New Roman" w:hAnsi="Times New Roman"/>
                <w:sz w:val="28"/>
                <w:szCs w:val="28"/>
                <w:lang w:val="ru-RU"/>
              </w:rPr>
              <w:t xml:space="preserve"> игры в</w:t>
            </w:r>
            <w:r w:rsidRPr="00C0350C">
              <w:rPr>
                <w:rFonts w:ascii="Times New Roman" w:hAnsi="Times New Roman"/>
                <w:spacing w:val="-1"/>
                <w:sz w:val="28"/>
                <w:szCs w:val="28"/>
                <w:lang w:val="ru-RU"/>
              </w:rPr>
              <w:t xml:space="preserve"> баскетбол.</w:t>
            </w:r>
          </w:p>
        </w:tc>
      </w:tr>
      <w:tr w:rsidR="00E74FCB" w:rsidRPr="00C0350C" w:rsidTr="00C0350C">
        <w:trPr>
          <w:trHeight w:hRule="exact" w:val="418"/>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58"/>
              <w:ind w:left="99"/>
              <w:rPr>
                <w:rFonts w:ascii="Times New Roman" w:eastAsia="Times New Roman" w:hAnsi="Times New Roman"/>
                <w:sz w:val="28"/>
                <w:szCs w:val="28"/>
              </w:rPr>
            </w:pPr>
            <w:r w:rsidRPr="00C0350C">
              <w:rPr>
                <w:rFonts w:ascii="Times New Roman" w:hAnsi="Times New Roman"/>
                <w:sz w:val="28"/>
                <w:szCs w:val="28"/>
              </w:rPr>
              <w:t>72</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Передачи</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мяча</w:t>
            </w:r>
            <w:proofErr w:type="spellEnd"/>
            <w:r w:rsidRPr="00C0350C">
              <w:rPr>
                <w:rFonts w:ascii="Times New Roman" w:hAnsi="Times New Roman"/>
                <w:spacing w:val="-1"/>
                <w:sz w:val="28"/>
                <w:szCs w:val="28"/>
              </w:rPr>
              <w:t xml:space="preserve"> </w:t>
            </w:r>
            <w:r w:rsidRPr="00C0350C">
              <w:rPr>
                <w:rFonts w:ascii="Times New Roman" w:hAnsi="Times New Roman"/>
                <w:sz w:val="28"/>
                <w:szCs w:val="28"/>
              </w:rPr>
              <w:t xml:space="preserve">в </w:t>
            </w:r>
            <w:proofErr w:type="spellStart"/>
            <w:r w:rsidRPr="00C0350C">
              <w:rPr>
                <w:rFonts w:ascii="Times New Roman" w:hAnsi="Times New Roman"/>
                <w:sz w:val="28"/>
                <w:szCs w:val="28"/>
              </w:rPr>
              <w:t>парах</w:t>
            </w:r>
            <w:proofErr w:type="spellEnd"/>
            <w:r w:rsidRPr="00C0350C">
              <w:rPr>
                <w:rFonts w:ascii="Times New Roman" w:hAnsi="Times New Roman"/>
                <w:sz w:val="28"/>
                <w:szCs w:val="28"/>
              </w:rPr>
              <w:t>.</w:t>
            </w:r>
          </w:p>
        </w:tc>
      </w:tr>
      <w:tr w:rsidR="00E74FCB" w:rsidRPr="00C0350C" w:rsidTr="00C0350C">
        <w:trPr>
          <w:trHeight w:hRule="exact" w:val="358"/>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27"/>
              <w:ind w:left="99"/>
              <w:rPr>
                <w:rFonts w:ascii="Times New Roman" w:eastAsia="Times New Roman" w:hAnsi="Times New Roman"/>
                <w:sz w:val="28"/>
                <w:szCs w:val="28"/>
              </w:rPr>
            </w:pPr>
            <w:r w:rsidRPr="00C0350C">
              <w:rPr>
                <w:rFonts w:ascii="Times New Roman" w:hAnsi="Times New Roman"/>
                <w:sz w:val="28"/>
                <w:szCs w:val="28"/>
              </w:rPr>
              <w:t>73</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Ведение,</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передачи.</w:t>
            </w:r>
            <w:r w:rsidRPr="00C0350C">
              <w:rPr>
                <w:rFonts w:ascii="Times New Roman" w:hAnsi="Times New Roman"/>
                <w:sz w:val="28"/>
                <w:szCs w:val="28"/>
                <w:lang w:val="ru-RU"/>
              </w:rPr>
              <w:t xml:space="preserve"> Игра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 xml:space="preserve">«Борьба </w:t>
            </w:r>
            <w:r w:rsidRPr="00C0350C">
              <w:rPr>
                <w:rFonts w:ascii="Times New Roman" w:hAnsi="Times New Roman"/>
                <w:sz w:val="28"/>
                <w:szCs w:val="28"/>
                <w:lang w:val="ru-RU"/>
              </w:rPr>
              <w:t>за</w:t>
            </w:r>
            <w:r w:rsidRPr="00C0350C">
              <w:rPr>
                <w:rFonts w:ascii="Times New Roman" w:hAnsi="Times New Roman"/>
                <w:spacing w:val="-1"/>
                <w:sz w:val="28"/>
                <w:szCs w:val="28"/>
                <w:lang w:val="ru-RU"/>
              </w:rPr>
              <w:t xml:space="preserve"> </w:t>
            </w:r>
            <w:r w:rsidRPr="00C0350C">
              <w:rPr>
                <w:rFonts w:ascii="Times New Roman" w:hAnsi="Times New Roman"/>
                <w:spacing w:val="-2"/>
                <w:sz w:val="28"/>
                <w:szCs w:val="28"/>
                <w:lang w:val="ru-RU"/>
              </w:rPr>
              <w:t>мяч».</w:t>
            </w:r>
          </w:p>
        </w:tc>
      </w:tr>
      <w:tr w:rsidR="00E74FCB" w:rsidRPr="00C0350C" w:rsidTr="00C0350C">
        <w:trPr>
          <w:trHeight w:hRule="exact" w:val="423"/>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61"/>
              <w:ind w:left="99"/>
              <w:rPr>
                <w:rFonts w:ascii="Times New Roman" w:eastAsia="Times New Roman" w:hAnsi="Times New Roman"/>
                <w:sz w:val="28"/>
                <w:szCs w:val="28"/>
              </w:rPr>
            </w:pPr>
            <w:r w:rsidRPr="00C0350C">
              <w:rPr>
                <w:rFonts w:ascii="Times New Roman" w:hAnsi="Times New Roman"/>
                <w:sz w:val="28"/>
                <w:szCs w:val="28"/>
              </w:rPr>
              <w:t>74</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8"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Ведение,</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передачи.</w:t>
            </w:r>
            <w:r w:rsidRPr="00C0350C">
              <w:rPr>
                <w:rFonts w:ascii="Times New Roman" w:hAnsi="Times New Roman"/>
                <w:sz w:val="28"/>
                <w:szCs w:val="28"/>
                <w:lang w:val="ru-RU"/>
              </w:rPr>
              <w:t xml:space="preserve"> Игра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 xml:space="preserve">«Борьба </w:t>
            </w:r>
            <w:r w:rsidRPr="00C0350C">
              <w:rPr>
                <w:rFonts w:ascii="Times New Roman" w:hAnsi="Times New Roman"/>
                <w:sz w:val="28"/>
                <w:szCs w:val="28"/>
                <w:lang w:val="ru-RU"/>
              </w:rPr>
              <w:t>за</w:t>
            </w:r>
            <w:r w:rsidRPr="00C0350C">
              <w:rPr>
                <w:rFonts w:ascii="Times New Roman" w:hAnsi="Times New Roman"/>
                <w:spacing w:val="-1"/>
                <w:sz w:val="28"/>
                <w:szCs w:val="28"/>
                <w:lang w:val="ru-RU"/>
              </w:rPr>
              <w:t xml:space="preserve"> </w:t>
            </w:r>
            <w:r w:rsidRPr="00C0350C">
              <w:rPr>
                <w:rFonts w:ascii="Times New Roman" w:hAnsi="Times New Roman"/>
                <w:spacing w:val="-2"/>
                <w:sz w:val="28"/>
                <w:szCs w:val="28"/>
                <w:lang w:val="ru-RU"/>
              </w:rPr>
              <w:t>мяч».</w:t>
            </w:r>
          </w:p>
        </w:tc>
      </w:tr>
      <w:tr w:rsidR="00E74FCB" w:rsidRPr="00C0350C" w:rsidTr="00C0350C">
        <w:trPr>
          <w:trHeight w:hRule="exact" w:val="362"/>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29"/>
              <w:ind w:left="99"/>
              <w:rPr>
                <w:rFonts w:ascii="Times New Roman" w:eastAsia="Times New Roman" w:hAnsi="Times New Roman"/>
                <w:sz w:val="28"/>
                <w:szCs w:val="28"/>
              </w:rPr>
            </w:pPr>
            <w:r w:rsidRPr="00C0350C">
              <w:rPr>
                <w:rFonts w:ascii="Times New Roman" w:hAnsi="Times New Roman"/>
                <w:sz w:val="28"/>
                <w:szCs w:val="28"/>
              </w:rPr>
              <w:t>75</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Бросок</w:t>
            </w:r>
            <w:r w:rsidRPr="00C0350C">
              <w:rPr>
                <w:rFonts w:ascii="Times New Roman" w:hAnsi="Times New Roman"/>
                <w:sz w:val="28"/>
                <w:szCs w:val="28"/>
                <w:lang w:val="ru-RU"/>
              </w:rPr>
              <w:t xml:space="preserve"> в кольцо с</w:t>
            </w:r>
            <w:r w:rsidRPr="00C0350C">
              <w:rPr>
                <w:rFonts w:ascii="Times New Roman" w:hAnsi="Times New Roman"/>
                <w:spacing w:val="-1"/>
                <w:sz w:val="28"/>
                <w:szCs w:val="28"/>
                <w:lang w:val="ru-RU"/>
              </w:rPr>
              <w:t xml:space="preserve"> ближнего</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расстояния.</w:t>
            </w:r>
          </w:p>
        </w:tc>
      </w:tr>
      <w:tr w:rsidR="00E74FCB" w:rsidRPr="00C0350C" w:rsidTr="00C0350C">
        <w:trPr>
          <w:trHeight w:hRule="exact" w:val="425"/>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60"/>
              <w:ind w:left="99"/>
              <w:rPr>
                <w:rFonts w:ascii="Times New Roman" w:eastAsia="Times New Roman" w:hAnsi="Times New Roman"/>
                <w:sz w:val="28"/>
                <w:szCs w:val="28"/>
              </w:rPr>
            </w:pPr>
            <w:r w:rsidRPr="00C0350C">
              <w:rPr>
                <w:rFonts w:ascii="Times New Roman" w:hAnsi="Times New Roman"/>
                <w:sz w:val="28"/>
                <w:szCs w:val="28"/>
              </w:rPr>
              <w:t>76</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z w:val="28"/>
                <w:szCs w:val="28"/>
                <w:lang w:val="ru-RU"/>
              </w:rPr>
              <w:t>Игра</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с</w:t>
            </w:r>
            <w:r w:rsidRPr="00C0350C">
              <w:rPr>
                <w:rFonts w:ascii="Times New Roman" w:hAnsi="Times New Roman"/>
                <w:spacing w:val="-1"/>
                <w:sz w:val="28"/>
                <w:szCs w:val="28"/>
                <w:lang w:val="ru-RU"/>
              </w:rPr>
              <w:t xml:space="preserve"> заданиями.</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Олимпийское движение.</w:t>
            </w:r>
          </w:p>
        </w:tc>
      </w:tr>
      <w:tr w:rsidR="00E74FCB" w:rsidRPr="00C0350C" w:rsidTr="00C0350C">
        <w:trPr>
          <w:trHeight w:hRule="exact" w:val="362"/>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29"/>
              <w:ind w:left="99"/>
              <w:rPr>
                <w:rFonts w:ascii="Times New Roman" w:eastAsia="Times New Roman" w:hAnsi="Times New Roman"/>
                <w:sz w:val="28"/>
                <w:szCs w:val="28"/>
              </w:rPr>
            </w:pPr>
            <w:r w:rsidRPr="00C0350C">
              <w:rPr>
                <w:rFonts w:ascii="Times New Roman" w:hAnsi="Times New Roman"/>
                <w:sz w:val="28"/>
                <w:szCs w:val="28"/>
              </w:rPr>
              <w:t>77</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hAnsi="Times New Roman"/>
                <w:sz w:val="28"/>
                <w:szCs w:val="28"/>
              </w:rPr>
              <w:t>Игры</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z w:val="28"/>
                <w:szCs w:val="28"/>
              </w:rPr>
              <w:t>на</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развитие</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ловкости</w:t>
            </w:r>
            <w:proofErr w:type="spellEnd"/>
            <w:r w:rsidRPr="00C0350C">
              <w:rPr>
                <w:rFonts w:ascii="Times New Roman" w:hAnsi="Times New Roman"/>
                <w:spacing w:val="-1"/>
                <w:sz w:val="28"/>
                <w:szCs w:val="28"/>
              </w:rPr>
              <w:t>.</w:t>
            </w:r>
          </w:p>
        </w:tc>
      </w:tr>
      <w:tr w:rsidR="00E74FCB" w:rsidRPr="00C0350C" w:rsidTr="00C0350C">
        <w:trPr>
          <w:trHeight w:hRule="exact" w:val="415"/>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55"/>
              <w:ind w:left="99"/>
              <w:rPr>
                <w:rFonts w:ascii="Times New Roman" w:eastAsia="Times New Roman" w:hAnsi="Times New Roman"/>
                <w:sz w:val="28"/>
                <w:szCs w:val="28"/>
              </w:rPr>
            </w:pPr>
            <w:r w:rsidRPr="00C0350C">
              <w:rPr>
                <w:rFonts w:ascii="Times New Roman" w:hAnsi="Times New Roman"/>
                <w:sz w:val="28"/>
                <w:szCs w:val="28"/>
              </w:rPr>
              <w:lastRenderedPageBreak/>
              <w:t>78</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z w:val="28"/>
                <w:szCs w:val="28"/>
                <w:lang w:val="ru-RU"/>
              </w:rPr>
              <w:t>Игры</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с</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мячом</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развитие точности.</w:t>
            </w:r>
          </w:p>
        </w:tc>
      </w:tr>
      <w:tr w:rsidR="00E74FCB" w:rsidRPr="00C0350C" w:rsidTr="00C0350C">
        <w:trPr>
          <w:trHeight w:hRule="exact" w:val="350"/>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22"/>
              <w:ind w:left="99"/>
              <w:rPr>
                <w:rFonts w:ascii="Times New Roman" w:eastAsia="Times New Roman" w:hAnsi="Times New Roman"/>
                <w:sz w:val="28"/>
                <w:szCs w:val="28"/>
              </w:rPr>
            </w:pPr>
            <w:r w:rsidRPr="00C0350C">
              <w:rPr>
                <w:rFonts w:ascii="Times New Roman" w:hAnsi="Times New Roman"/>
                <w:sz w:val="28"/>
                <w:szCs w:val="28"/>
              </w:rPr>
              <w:t>79</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Командные</w:t>
            </w:r>
            <w:proofErr w:type="spellEnd"/>
            <w:r w:rsidRPr="00C0350C">
              <w:rPr>
                <w:rFonts w:ascii="Times New Roman" w:hAnsi="Times New Roman"/>
                <w:spacing w:val="-2"/>
                <w:sz w:val="28"/>
                <w:szCs w:val="28"/>
              </w:rPr>
              <w:t xml:space="preserve"> </w:t>
            </w:r>
            <w:proofErr w:type="spellStart"/>
            <w:r w:rsidRPr="00C0350C">
              <w:rPr>
                <w:rFonts w:ascii="Times New Roman" w:hAnsi="Times New Roman"/>
                <w:sz w:val="28"/>
                <w:szCs w:val="28"/>
              </w:rPr>
              <w:t>игры</w:t>
            </w:r>
            <w:proofErr w:type="spellEnd"/>
            <w:r w:rsidRPr="00C0350C">
              <w:rPr>
                <w:rFonts w:ascii="Times New Roman" w:hAnsi="Times New Roman"/>
                <w:sz w:val="28"/>
                <w:szCs w:val="28"/>
              </w:rPr>
              <w:t>.</w:t>
            </w:r>
          </w:p>
        </w:tc>
      </w:tr>
      <w:tr w:rsidR="00E74FCB" w:rsidRPr="00C0350C" w:rsidTr="00C0350C">
        <w:trPr>
          <w:trHeight w:hRule="exact" w:val="360"/>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29"/>
              <w:ind w:left="99"/>
              <w:rPr>
                <w:rFonts w:ascii="Times New Roman" w:eastAsia="Times New Roman" w:hAnsi="Times New Roman"/>
                <w:sz w:val="28"/>
                <w:szCs w:val="28"/>
              </w:rPr>
            </w:pPr>
            <w:r w:rsidRPr="00C0350C">
              <w:rPr>
                <w:rFonts w:ascii="Times New Roman" w:hAnsi="Times New Roman"/>
                <w:sz w:val="28"/>
                <w:szCs w:val="28"/>
              </w:rPr>
              <w:t>80</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Баскетбольные</w:t>
            </w:r>
            <w:proofErr w:type="spellEnd"/>
            <w:r w:rsidRPr="00C0350C">
              <w:rPr>
                <w:rFonts w:ascii="Times New Roman" w:hAnsi="Times New Roman"/>
                <w:spacing w:val="-2"/>
                <w:sz w:val="28"/>
                <w:szCs w:val="28"/>
              </w:rPr>
              <w:t xml:space="preserve"> </w:t>
            </w:r>
            <w:proofErr w:type="spellStart"/>
            <w:r w:rsidRPr="00C0350C">
              <w:rPr>
                <w:rFonts w:ascii="Times New Roman" w:hAnsi="Times New Roman"/>
                <w:sz w:val="28"/>
                <w:szCs w:val="28"/>
              </w:rPr>
              <w:t>эстафеты</w:t>
            </w:r>
            <w:proofErr w:type="spellEnd"/>
            <w:r w:rsidRPr="00C0350C">
              <w:rPr>
                <w:rFonts w:ascii="Times New Roman" w:hAnsi="Times New Roman"/>
                <w:sz w:val="28"/>
                <w:szCs w:val="28"/>
              </w:rPr>
              <w:t>.</w:t>
            </w:r>
          </w:p>
        </w:tc>
      </w:tr>
      <w:tr w:rsidR="00E74FCB" w:rsidRPr="00C0350C" w:rsidTr="00C0350C">
        <w:trPr>
          <w:trHeight w:hRule="exact" w:val="353"/>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24"/>
              <w:ind w:left="99"/>
              <w:rPr>
                <w:rFonts w:ascii="Times New Roman" w:eastAsia="Times New Roman" w:hAnsi="Times New Roman"/>
                <w:sz w:val="28"/>
                <w:szCs w:val="28"/>
              </w:rPr>
            </w:pPr>
            <w:r w:rsidRPr="00C0350C">
              <w:rPr>
                <w:rFonts w:ascii="Times New Roman" w:hAnsi="Times New Roman"/>
                <w:sz w:val="28"/>
                <w:szCs w:val="28"/>
              </w:rPr>
              <w:t>81</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Баскетбольные</w:t>
            </w:r>
            <w:proofErr w:type="spellEnd"/>
            <w:r w:rsidRPr="00C0350C">
              <w:rPr>
                <w:rFonts w:ascii="Times New Roman" w:hAnsi="Times New Roman"/>
                <w:spacing w:val="-2"/>
                <w:sz w:val="28"/>
                <w:szCs w:val="28"/>
              </w:rPr>
              <w:t xml:space="preserve"> </w:t>
            </w:r>
            <w:proofErr w:type="spellStart"/>
            <w:r w:rsidRPr="00C0350C">
              <w:rPr>
                <w:rFonts w:ascii="Times New Roman" w:hAnsi="Times New Roman"/>
                <w:sz w:val="28"/>
                <w:szCs w:val="28"/>
              </w:rPr>
              <w:t>эстафеты</w:t>
            </w:r>
            <w:proofErr w:type="spellEnd"/>
            <w:r w:rsidRPr="00C0350C">
              <w:rPr>
                <w:rFonts w:ascii="Times New Roman" w:hAnsi="Times New Roman"/>
                <w:sz w:val="28"/>
                <w:szCs w:val="28"/>
              </w:rPr>
              <w:t>.</w:t>
            </w:r>
          </w:p>
        </w:tc>
      </w:tr>
      <w:tr w:rsidR="00E74FCB" w:rsidRPr="00C0350C" w:rsidTr="00C0350C">
        <w:trPr>
          <w:trHeight w:hRule="exact" w:val="348"/>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22"/>
              <w:ind w:left="99"/>
              <w:rPr>
                <w:rFonts w:ascii="Times New Roman" w:eastAsia="Times New Roman" w:hAnsi="Times New Roman"/>
                <w:sz w:val="28"/>
                <w:szCs w:val="28"/>
              </w:rPr>
            </w:pPr>
            <w:r w:rsidRPr="00C0350C">
              <w:rPr>
                <w:rFonts w:ascii="Times New Roman" w:hAnsi="Times New Roman"/>
                <w:sz w:val="28"/>
                <w:szCs w:val="28"/>
              </w:rPr>
              <w:t>82</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hAnsi="Times New Roman"/>
                <w:sz w:val="28"/>
                <w:szCs w:val="28"/>
              </w:rPr>
              <w:t>Игра</w:t>
            </w:r>
            <w:proofErr w:type="spellEnd"/>
            <w:r w:rsidRPr="00C0350C">
              <w:rPr>
                <w:rFonts w:ascii="Times New Roman" w:hAnsi="Times New Roman"/>
                <w:spacing w:val="3"/>
                <w:sz w:val="28"/>
                <w:szCs w:val="28"/>
              </w:rPr>
              <w:t xml:space="preserve"> </w:t>
            </w:r>
            <w:r w:rsidRPr="00C0350C">
              <w:rPr>
                <w:rFonts w:ascii="Times New Roman" w:hAnsi="Times New Roman"/>
                <w:spacing w:val="-1"/>
                <w:sz w:val="28"/>
                <w:szCs w:val="28"/>
              </w:rPr>
              <w:t>«</w:t>
            </w:r>
            <w:proofErr w:type="spellStart"/>
            <w:r w:rsidRPr="00C0350C">
              <w:rPr>
                <w:rFonts w:ascii="Times New Roman" w:hAnsi="Times New Roman"/>
                <w:spacing w:val="-1"/>
                <w:sz w:val="28"/>
                <w:szCs w:val="28"/>
              </w:rPr>
              <w:t>Перестрелка</w:t>
            </w:r>
            <w:proofErr w:type="spellEnd"/>
            <w:r w:rsidRPr="00C0350C">
              <w:rPr>
                <w:rFonts w:ascii="Times New Roman" w:hAnsi="Times New Roman"/>
                <w:spacing w:val="-1"/>
                <w:sz w:val="28"/>
                <w:szCs w:val="28"/>
              </w:rPr>
              <w:t>».</w:t>
            </w:r>
          </w:p>
        </w:tc>
      </w:tr>
      <w:tr w:rsidR="00E74FCB" w:rsidRPr="00C0350C" w:rsidTr="00C0350C">
        <w:trPr>
          <w:trHeight w:hRule="exact" w:val="355"/>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24"/>
              <w:ind w:left="99"/>
              <w:rPr>
                <w:rFonts w:ascii="Times New Roman" w:eastAsia="Times New Roman" w:hAnsi="Times New Roman"/>
                <w:sz w:val="28"/>
                <w:szCs w:val="28"/>
              </w:rPr>
            </w:pPr>
            <w:r w:rsidRPr="00C0350C">
              <w:rPr>
                <w:rFonts w:ascii="Times New Roman" w:hAnsi="Times New Roman"/>
                <w:sz w:val="28"/>
                <w:szCs w:val="28"/>
              </w:rPr>
              <w:t>83</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Прыжковые</w:t>
            </w:r>
            <w:proofErr w:type="spellEnd"/>
            <w:r w:rsidRPr="00C0350C">
              <w:rPr>
                <w:rFonts w:ascii="Times New Roman" w:hAnsi="Times New Roman"/>
                <w:spacing w:val="3"/>
                <w:sz w:val="28"/>
                <w:szCs w:val="28"/>
              </w:rPr>
              <w:t xml:space="preserve"> </w:t>
            </w: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pacing w:val="-1"/>
                <w:sz w:val="28"/>
                <w:szCs w:val="28"/>
              </w:rPr>
              <w:t>.</w:t>
            </w:r>
            <w:r w:rsidRPr="00C0350C">
              <w:rPr>
                <w:rFonts w:ascii="Times New Roman" w:hAnsi="Times New Roman"/>
                <w:sz w:val="28"/>
                <w:szCs w:val="28"/>
              </w:rPr>
              <w:t xml:space="preserve"> </w:t>
            </w:r>
            <w:proofErr w:type="spellStart"/>
            <w:r w:rsidRPr="00C0350C">
              <w:rPr>
                <w:rFonts w:ascii="Times New Roman" w:hAnsi="Times New Roman"/>
                <w:sz w:val="28"/>
                <w:szCs w:val="28"/>
              </w:rPr>
              <w:t>Игры</w:t>
            </w:r>
            <w:proofErr w:type="spellEnd"/>
          </w:p>
        </w:tc>
      </w:tr>
      <w:tr w:rsidR="00E74FCB" w:rsidRPr="00C0350C" w:rsidTr="00C0350C">
        <w:trPr>
          <w:trHeight w:hRule="exact" w:val="362"/>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29"/>
              <w:ind w:left="99"/>
              <w:rPr>
                <w:rFonts w:ascii="Times New Roman" w:eastAsia="Times New Roman" w:hAnsi="Times New Roman"/>
                <w:sz w:val="28"/>
                <w:szCs w:val="28"/>
              </w:rPr>
            </w:pPr>
            <w:r w:rsidRPr="00C0350C">
              <w:rPr>
                <w:rFonts w:ascii="Times New Roman" w:hAnsi="Times New Roman"/>
                <w:sz w:val="28"/>
                <w:szCs w:val="28"/>
              </w:rPr>
              <w:t>84</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pacing w:val="-1"/>
                <w:sz w:val="28"/>
                <w:szCs w:val="28"/>
                <w:lang w:val="ru-RU"/>
              </w:rPr>
              <w:t>Игры:</w:t>
            </w:r>
            <w:r w:rsidRPr="00C0350C">
              <w:rPr>
                <w:rFonts w:ascii="Times New Roman" w:hAnsi="Times New Roman"/>
                <w:spacing w:val="5"/>
                <w:sz w:val="28"/>
                <w:szCs w:val="28"/>
                <w:lang w:val="ru-RU"/>
              </w:rPr>
              <w:t xml:space="preserve"> </w:t>
            </w:r>
            <w:r w:rsidRPr="00C0350C">
              <w:rPr>
                <w:rFonts w:ascii="Times New Roman" w:hAnsi="Times New Roman"/>
                <w:spacing w:val="-2"/>
                <w:sz w:val="28"/>
                <w:szCs w:val="28"/>
                <w:lang w:val="ru-RU"/>
              </w:rPr>
              <w:t>«Мяч</w:t>
            </w:r>
            <w:r w:rsidRPr="00C0350C">
              <w:rPr>
                <w:rFonts w:ascii="Times New Roman" w:hAnsi="Times New Roman"/>
                <w:spacing w:val="1"/>
                <w:sz w:val="28"/>
                <w:szCs w:val="28"/>
                <w:lang w:val="ru-RU"/>
              </w:rPr>
              <w:t xml:space="preserve"> </w:t>
            </w:r>
            <w:r w:rsidRPr="00C0350C">
              <w:rPr>
                <w:rFonts w:ascii="Times New Roman" w:hAnsi="Times New Roman"/>
                <w:spacing w:val="-1"/>
                <w:sz w:val="28"/>
                <w:szCs w:val="28"/>
                <w:lang w:val="ru-RU"/>
              </w:rPr>
              <w:t>среднему»,</w:t>
            </w:r>
            <w:r w:rsidRPr="00C0350C">
              <w:rPr>
                <w:rFonts w:ascii="Times New Roman" w:hAnsi="Times New Roman"/>
                <w:spacing w:val="9"/>
                <w:sz w:val="28"/>
                <w:szCs w:val="28"/>
                <w:lang w:val="ru-RU"/>
              </w:rPr>
              <w:t xml:space="preserve"> </w:t>
            </w:r>
            <w:r w:rsidRPr="00C0350C">
              <w:rPr>
                <w:rFonts w:ascii="Times New Roman" w:hAnsi="Times New Roman"/>
                <w:spacing w:val="-2"/>
                <w:sz w:val="28"/>
                <w:szCs w:val="28"/>
                <w:lang w:val="ru-RU"/>
              </w:rPr>
              <w:t>«Мяч</w:t>
            </w:r>
            <w:r w:rsidRPr="00C0350C">
              <w:rPr>
                <w:rFonts w:ascii="Times New Roman" w:hAnsi="Times New Roman"/>
                <w:sz w:val="28"/>
                <w:szCs w:val="28"/>
                <w:lang w:val="ru-RU"/>
              </w:rPr>
              <w:t xml:space="preserve"> в</w:t>
            </w:r>
            <w:r w:rsidRPr="00C0350C">
              <w:rPr>
                <w:rFonts w:ascii="Times New Roman" w:hAnsi="Times New Roman"/>
                <w:spacing w:val="-1"/>
                <w:sz w:val="28"/>
                <w:szCs w:val="28"/>
                <w:lang w:val="ru-RU"/>
              </w:rPr>
              <w:t xml:space="preserve"> кольцо».</w:t>
            </w:r>
            <w:r w:rsidRPr="00C0350C">
              <w:rPr>
                <w:rFonts w:ascii="Times New Roman" w:hAnsi="Times New Roman"/>
                <w:sz w:val="28"/>
                <w:szCs w:val="28"/>
                <w:lang w:val="ru-RU"/>
              </w:rPr>
              <w:t xml:space="preserve"> </w:t>
            </w:r>
            <w:proofErr w:type="spellStart"/>
            <w:r w:rsidRPr="00C0350C">
              <w:rPr>
                <w:rFonts w:ascii="Times New Roman" w:hAnsi="Times New Roman"/>
                <w:spacing w:val="-1"/>
                <w:sz w:val="28"/>
                <w:szCs w:val="28"/>
              </w:rPr>
              <w:t>Подтягивание</w:t>
            </w:r>
            <w:proofErr w:type="spellEnd"/>
            <w:r w:rsidRPr="00C0350C">
              <w:rPr>
                <w:rFonts w:ascii="Times New Roman" w:hAnsi="Times New Roman"/>
                <w:spacing w:val="-1"/>
                <w:sz w:val="28"/>
                <w:szCs w:val="28"/>
              </w:rPr>
              <w:t>/</w:t>
            </w:r>
            <w:proofErr w:type="spellStart"/>
            <w:r w:rsidRPr="00C0350C">
              <w:rPr>
                <w:rFonts w:ascii="Times New Roman" w:hAnsi="Times New Roman"/>
                <w:spacing w:val="-1"/>
                <w:sz w:val="28"/>
                <w:szCs w:val="28"/>
              </w:rPr>
              <w:t>отжимание</w:t>
            </w:r>
            <w:proofErr w:type="spellEnd"/>
            <w:r w:rsidRPr="00C0350C">
              <w:rPr>
                <w:rFonts w:ascii="Times New Roman" w:hAnsi="Times New Roman"/>
                <w:spacing w:val="-1"/>
                <w:sz w:val="28"/>
                <w:szCs w:val="28"/>
              </w:rPr>
              <w:t>.</w:t>
            </w:r>
          </w:p>
        </w:tc>
      </w:tr>
      <w:tr w:rsidR="00E74FCB" w:rsidRPr="00C0350C" w:rsidTr="00C0350C">
        <w:trPr>
          <w:trHeight w:hRule="exact" w:val="358"/>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27"/>
              <w:ind w:left="99"/>
              <w:rPr>
                <w:rFonts w:ascii="Times New Roman" w:eastAsia="Times New Roman" w:hAnsi="Times New Roman"/>
                <w:sz w:val="28"/>
                <w:szCs w:val="28"/>
              </w:rPr>
            </w:pPr>
            <w:r w:rsidRPr="00C0350C">
              <w:rPr>
                <w:rFonts w:ascii="Times New Roman" w:hAnsi="Times New Roman"/>
                <w:sz w:val="28"/>
                <w:szCs w:val="28"/>
              </w:rPr>
              <w:t>85</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Упражнения</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метание.</w:t>
            </w:r>
            <w:r w:rsidRPr="00C0350C">
              <w:rPr>
                <w:rFonts w:ascii="Times New Roman" w:hAnsi="Times New Roman"/>
                <w:sz w:val="28"/>
                <w:szCs w:val="28"/>
                <w:lang w:val="ru-RU"/>
              </w:rPr>
              <w:t xml:space="preserve"> Игра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«Перестрелка».</w:t>
            </w:r>
          </w:p>
        </w:tc>
      </w:tr>
      <w:tr w:rsidR="00E74FCB" w:rsidRPr="00C0350C" w:rsidTr="00C0350C">
        <w:trPr>
          <w:trHeight w:hRule="exact" w:val="350"/>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22"/>
              <w:ind w:left="99"/>
              <w:rPr>
                <w:rFonts w:ascii="Times New Roman" w:eastAsia="Times New Roman" w:hAnsi="Times New Roman"/>
                <w:sz w:val="28"/>
                <w:szCs w:val="28"/>
              </w:rPr>
            </w:pPr>
            <w:r w:rsidRPr="00C0350C">
              <w:rPr>
                <w:rFonts w:ascii="Times New Roman" w:hAnsi="Times New Roman"/>
                <w:sz w:val="28"/>
                <w:szCs w:val="28"/>
              </w:rPr>
              <w:t>86</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Прыжки</w:t>
            </w:r>
            <w:r w:rsidRPr="00C0350C">
              <w:rPr>
                <w:rFonts w:ascii="Times New Roman" w:eastAsia="Times New Roman" w:hAnsi="Times New Roman"/>
                <w:sz w:val="28"/>
                <w:szCs w:val="28"/>
                <w:lang w:val="ru-RU"/>
              </w:rPr>
              <w:t xml:space="preserve"> в </w:t>
            </w:r>
            <w:r w:rsidRPr="00C0350C">
              <w:rPr>
                <w:rFonts w:ascii="Times New Roman" w:eastAsia="Times New Roman" w:hAnsi="Times New Roman"/>
                <w:spacing w:val="-1"/>
                <w:sz w:val="28"/>
                <w:szCs w:val="28"/>
                <w:lang w:val="ru-RU"/>
              </w:rPr>
              <w:t>высоту</w:t>
            </w:r>
            <w:r w:rsidRPr="00C0350C">
              <w:rPr>
                <w:rFonts w:ascii="Times New Roman" w:eastAsia="Times New Roman" w:hAnsi="Times New Roman"/>
                <w:spacing w:val="-5"/>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4"/>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Упражнения</w:t>
            </w:r>
            <w:r w:rsidRPr="00C0350C">
              <w:rPr>
                <w:rFonts w:ascii="Times New Roman" w:eastAsia="Times New Roman" w:hAnsi="Times New Roman"/>
                <w:sz w:val="28"/>
                <w:szCs w:val="28"/>
                <w:lang w:val="ru-RU"/>
              </w:rPr>
              <w:t xml:space="preserve"> с</w:t>
            </w:r>
            <w:r w:rsidRPr="00C0350C">
              <w:rPr>
                <w:rFonts w:ascii="Times New Roman" w:eastAsia="Times New Roman" w:hAnsi="Times New Roman"/>
                <w:spacing w:val="-1"/>
                <w:sz w:val="28"/>
                <w:szCs w:val="28"/>
                <w:lang w:val="ru-RU"/>
              </w:rPr>
              <w:t xml:space="preserve"> гантелями.</w:t>
            </w:r>
          </w:p>
        </w:tc>
      </w:tr>
      <w:tr w:rsidR="00E74FCB" w:rsidRPr="00C0350C" w:rsidTr="00C0350C">
        <w:trPr>
          <w:trHeight w:hRule="exact" w:val="346"/>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9"/>
              <w:ind w:left="99"/>
              <w:rPr>
                <w:rFonts w:ascii="Times New Roman" w:eastAsia="Times New Roman" w:hAnsi="Times New Roman"/>
                <w:sz w:val="28"/>
                <w:szCs w:val="28"/>
              </w:rPr>
            </w:pPr>
            <w:r w:rsidRPr="00C0350C">
              <w:rPr>
                <w:rFonts w:ascii="Times New Roman" w:hAnsi="Times New Roman"/>
                <w:sz w:val="28"/>
                <w:szCs w:val="28"/>
              </w:rPr>
              <w:t>87</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на</w:t>
            </w:r>
            <w:r w:rsidRPr="00C0350C">
              <w:rPr>
                <w:rFonts w:ascii="Times New Roman" w:hAnsi="Times New Roman"/>
                <w:spacing w:val="-1"/>
                <w:sz w:val="28"/>
                <w:szCs w:val="28"/>
                <w:lang w:val="ru-RU"/>
              </w:rPr>
              <w:t xml:space="preserve"> выносливость.</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Баскетбольные</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эстафеты.</w:t>
            </w:r>
          </w:p>
        </w:tc>
      </w:tr>
      <w:tr w:rsidR="00E74FCB" w:rsidRPr="00C0350C" w:rsidTr="00C0350C">
        <w:trPr>
          <w:trHeight w:hRule="exact" w:val="338"/>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7"/>
              <w:ind w:left="99"/>
              <w:rPr>
                <w:rFonts w:ascii="Times New Roman" w:eastAsia="Times New Roman" w:hAnsi="Times New Roman"/>
                <w:sz w:val="28"/>
                <w:szCs w:val="28"/>
              </w:rPr>
            </w:pPr>
            <w:r w:rsidRPr="00C0350C">
              <w:rPr>
                <w:rFonts w:ascii="Times New Roman" w:hAnsi="Times New Roman"/>
                <w:sz w:val="28"/>
                <w:szCs w:val="28"/>
              </w:rPr>
              <w:t>88</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eastAsia="Times New Roman" w:hAnsi="Times New Roman"/>
                <w:spacing w:val="-1"/>
                <w:sz w:val="28"/>
                <w:szCs w:val="28"/>
                <w:lang w:val="ru-RU"/>
              </w:rPr>
              <w:t>Поднимание туловища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за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30 с</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w:t>
            </w:r>
            <w:proofErr w:type="spellStart"/>
            <w:r w:rsidRPr="00C0350C">
              <w:rPr>
                <w:rFonts w:ascii="Times New Roman" w:eastAsia="Times New Roman" w:hAnsi="Times New Roman"/>
                <w:sz w:val="28"/>
                <w:szCs w:val="28"/>
              </w:rPr>
              <w:t>Игра</w:t>
            </w:r>
            <w:proofErr w:type="spellEnd"/>
            <w:r w:rsidRPr="00C0350C">
              <w:rPr>
                <w:rFonts w:ascii="Times New Roman" w:eastAsia="Times New Roman" w:hAnsi="Times New Roman"/>
                <w:spacing w:val="3"/>
                <w:sz w:val="28"/>
                <w:szCs w:val="28"/>
              </w:rPr>
              <w:t xml:space="preserve"> </w:t>
            </w:r>
            <w:r w:rsidRPr="00C0350C">
              <w:rPr>
                <w:rFonts w:ascii="Times New Roman" w:eastAsia="Times New Roman" w:hAnsi="Times New Roman"/>
                <w:spacing w:val="-1"/>
                <w:sz w:val="28"/>
                <w:szCs w:val="28"/>
              </w:rPr>
              <w:t>«</w:t>
            </w:r>
            <w:proofErr w:type="spellStart"/>
            <w:r w:rsidRPr="00C0350C">
              <w:rPr>
                <w:rFonts w:ascii="Times New Roman" w:eastAsia="Times New Roman" w:hAnsi="Times New Roman"/>
                <w:spacing w:val="-1"/>
                <w:sz w:val="28"/>
                <w:szCs w:val="28"/>
              </w:rPr>
              <w:t>Точно</w:t>
            </w:r>
            <w:proofErr w:type="spellEnd"/>
            <w:r w:rsidRPr="00C0350C">
              <w:rPr>
                <w:rFonts w:ascii="Times New Roman" w:eastAsia="Times New Roman" w:hAnsi="Times New Roman"/>
                <w:sz w:val="28"/>
                <w:szCs w:val="28"/>
              </w:rPr>
              <w:t xml:space="preserve"> в </w:t>
            </w:r>
            <w:proofErr w:type="spellStart"/>
            <w:r w:rsidRPr="00C0350C">
              <w:rPr>
                <w:rFonts w:ascii="Times New Roman" w:eastAsia="Times New Roman" w:hAnsi="Times New Roman"/>
                <w:spacing w:val="-1"/>
                <w:sz w:val="28"/>
                <w:szCs w:val="28"/>
              </w:rPr>
              <w:t>цель</w:t>
            </w:r>
            <w:proofErr w:type="spellEnd"/>
            <w:r w:rsidRPr="00C0350C">
              <w:rPr>
                <w:rFonts w:ascii="Times New Roman" w:eastAsia="Times New Roman" w:hAnsi="Times New Roman"/>
                <w:spacing w:val="-1"/>
                <w:sz w:val="28"/>
                <w:szCs w:val="28"/>
              </w:rPr>
              <w:t>».</w:t>
            </w:r>
          </w:p>
        </w:tc>
      </w:tr>
      <w:tr w:rsidR="00E74FCB" w:rsidRPr="00C0350C" w:rsidTr="00C0350C">
        <w:trPr>
          <w:trHeight w:hRule="exact" w:val="442"/>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70"/>
              <w:ind w:left="99"/>
              <w:rPr>
                <w:rFonts w:ascii="Times New Roman" w:eastAsia="Times New Roman" w:hAnsi="Times New Roman"/>
                <w:sz w:val="28"/>
                <w:szCs w:val="28"/>
              </w:rPr>
            </w:pPr>
            <w:r w:rsidRPr="00C0350C">
              <w:rPr>
                <w:rFonts w:ascii="Times New Roman" w:hAnsi="Times New Roman"/>
                <w:sz w:val="28"/>
                <w:szCs w:val="28"/>
              </w:rPr>
              <w:t>89</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eastAsia="Times New Roman" w:hAnsi="Times New Roman"/>
                <w:spacing w:val="-1"/>
                <w:sz w:val="28"/>
                <w:szCs w:val="28"/>
                <w:lang w:val="ru-RU"/>
              </w:rPr>
              <w:t>Прыжки</w:t>
            </w:r>
            <w:r w:rsidRPr="00C0350C">
              <w:rPr>
                <w:rFonts w:ascii="Times New Roman" w:eastAsia="Times New Roman" w:hAnsi="Times New Roman"/>
                <w:sz w:val="28"/>
                <w:szCs w:val="28"/>
                <w:lang w:val="ru-RU"/>
              </w:rPr>
              <w:t xml:space="preserve"> в длину</w:t>
            </w:r>
            <w:r w:rsidRPr="00C0350C">
              <w:rPr>
                <w:rFonts w:ascii="Times New Roman" w:eastAsia="Times New Roman" w:hAnsi="Times New Roman"/>
                <w:spacing w:val="-8"/>
                <w:sz w:val="28"/>
                <w:szCs w:val="28"/>
                <w:lang w:val="ru-RU"/>
              </w:rPr>
              <w:t xml:space="preserve"> </w:t>
            </w:r>
            <w:r w:rsidRPr="00C0350C">
              <w:rPr>
                <w:rFonts w:ascii="Times New Roman" w:eastAsia="Times New Roman" w:hAnsi="Times New Roman"/>
                <w:sz w:val="28"/>
                <w:szCs w:val="28"/>
                <w:lang w:val="ru-RU"/>
              </w:rPr>
              <w:t>с</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места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w:t>
            </w:r>
            <w:proofErr w:type="spellStart"/>
            <w:r w:rsidRPr="00C0350C">
              <w:rPr>
                <w:rFonts w:ascii="Times New Roman" w:eastAsia="Times New Roman" w:hAnsi="Times New Roman"/>
                <w:spacing w:val="-1"/>
                <w:sz w:val="28"/>
                <w:szCs w:val="28"/>
              </w:rPr>
              <w:t>Метание</w:t>
            </w:r>
            <w:proofErr w:type="spellEnd"/>
            <w:r w:rsidRPr="00C0350C">
              <w:rPr>
                <w:rFonts w:ascii="Times New Roman" w:eastAsia="Times New Roman" w:hAnsi="Times New Roman"/>
                <w:spacing w:val="-1"/>
                <w:sz w:val="28"/>
                <w:szCs w:val="28"/>
              </w:rPr>
              <w:t xml:space="preserve"> </w:t>
            </w:r>
            <w:proofErr w:type="spellStart"/>
            <w:r w:rsidRPr="00C0350C">
              <w:rPr>
                <w:rFonts w:ascii="Times New Roman" w:eastAsia="Times New Roman" w:hAnsi="Times New Roman"/>
                <w:sz w:val="28"/>
                <w:szCs w:val="28"/>
              </w:rPr>
              <w:t>мяча</w:t>
            </w:r>
            <w:proofErr w:type="spellEnd"/>
            <w:r w:rsidRPr="00C0350C">
              <w:rPr>
                <w:rFonts w:ascii="Times New Roman" w:eastAsia="Times New Roman" w:hAnsi="Times New Roman"/>
                <w:spacing w:val="1"/>
                <w:sz w:val="28"/>
                <w:szCs w:val="28"/>
              </w:rPr>
              <w:t xml:space="preserve"> </w:t>
            </w:r>
            <w:r w:rsidRPr="00C0350C">
              <w:rPr>
                <w:rFonts w:ascii="Times New Roman" w:eastAsia="Times New Roman" w:hAnsi="Times New Roman"/>
                <w:sz w:val="28"/>
                <w:szCs w:val="28"/>
              </w:rPr>
              <w:t xml:space="preserve">1 </w:t>
            </w:r>
            <w:proofErr w:type="spellStart"/>
            <w:r w:rsidRPr="00C0350C">
              <w:rPr>
                <w:rFonts w:ascii="Times New Roman" w:eastAsia="Times New Roman" w:hAnsi="Times New Roman"/>
                <w:sz w:val="28"/>
                <w:szCs w:val="28"/>
              </w:rPr>
              <w:t>кг</w:t>
            </w:r>
            <w:proofErr w:type="spellEnd"/>
            <w:r w:rsidRPr="00C0350C">
              <w:rPr>
                <w:rFonts w:ascii="Times New Roman" w:eastAsia="Times New Roman" w:hAnsi="Times New Roman"/>
                <w:sz w:val="28"/>
                <w:szCs w:val="28"/>
              </w:rPr>
              <w:t>.</w:t>
            </w:r>
          </w:p>
        </w:tc>
      </w:tr>
      <w:tr w:rsidR="00E74FCB" w:rsidRPr="00C0350C" w:rsidTr="00C0350C">
        <w:trPr>
          <w:trHeight w:hRule="exact" w:val="326"/>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2"/>
              <w:ind w:left="99"/>
              <w:rPr>
                <w:rFonts w:ascii="Times New Roman" w:eastAsia="Times New Roman" w:hAnsi="Times New Roman"/>
                <w:sz w:val="28"/>
                <w:szCs w:val="28"/>
              </w:rPr>
            </w:pPr>
            <w:r w:rsidRPr="00C0350C">
              <w:rPr>
                <w:rFonts w:ascii="Times New Roman" w:hAnsi="Times New Roman"/>
                <w:sz w:val="28"/>
                <w:szCs w:val="28"/>
              </w:rPr>
              <w:t>90</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 xml:space="preserve">Метание мяча </w:t>
            </w:r>
            <w:r w:rsidRPr="00C0350C">
              <w:rPr>
                <w:rFonts w:ascii="Times New Roman" w:hAnsi="Times New Roman"/>
                <w:sz w:val="28"/>
                <w:szCs w:val="28"/>
                <w:lang w:val="ru-RU"/>
              </w:rPr>
              <w:t xml:space="preserve">в </w:t>
            </w:r>
            <w:r w:rsidRPr="00C0350C">
              <w:rPr>
                <w:rFonts w:ascii="Times New Roman" w:hAnsi="Times New Roman"/>
                <w:spacing w:val="-1"/>
                <w:sz w:val="28"/>
                <w:szCs w:val="28"/>
                <w:lang w:val="ru-RU"/>
              </w:rPr>
              <w:t>цель</w:t>
            </w:r>
            <w:r w:rsidRPr="00C0350C">
              <w:rPr>
                <w:rFonts w:ascii="Times New Roman" w:hAnsi="Times New Roman"/>
                <w:sz w:val="28"/>
                <w:szCs w:val="28"/>
                <w:lang w:val="ru-RU"/>
              </w:rPr>
              <w:t xml:space="preserve"> с</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 xml:space="preserve">5 </w:t>
            </w:r>
            <w:r w:rsidRPr="00C0350C">
              <w:rPr>
                <w:rFonts w:ascii="Times New Roman" w:hAnsi="Times New Roman"/>
                <w:spacing w:val="-1"/>
                <w:sz w:val="28"/>
                <w:szCs w:val="28"/>
                <w:lang w:val="ru-RU"/>
              </w:rPr>
              <w:t>м.</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Эстафеты.</w:t>
            </w:r>
          </w:p>
        </w:tc>
      </w:tr>
      <w:tr w:rsidR="00E74FCB" w:rsidRPr="00C0350C" w:rsidTr="00C0350C">
        <w:trPr>
          <w:trHeight w:hRule="exact" w:val="391"/>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43"/>
              <w:ind w:left="99"/>
              <w:rPr>
                <w:rFonts w:ascii="Times New Roman" w:eastAsia="Times New Roman" w:hAnsi="Times New Roman"/>
                <w:sz w:val="28"/>
                <w:szCs w:val="28"/>
              </w:rPr>
            </w:pPr>
            <w:r w:rsidRPr="00C0350C">
              <w:rPr>
                <w:rFonts w:ascii="Times New Roman" w:hAnsi="Times New Roman"/>
                <w:sz w:val="28"/>
                <w:szCs w:val="28"/>
              </w:rPr>
              <w:t>91</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eastAsia="Times New Roman" w:hAnsi="Times New Roman"/>
                <w:spacing w:val="-1"/>
                <w:sz w:val="28"/>
                <w:szCs w:val="28"/>
              </w:rPr>
              <w:t>6-ти</w:t>
            </w:r>
            <w:r w:rsidRPr="00C0350C">
              <w:rPr>
                <w:rFonts w:ascii="Times New Roman" w:eastAsia="Times New Roman" w:hAnsi="Times New Roman"/>
                <w:sz w:val="28"/>
                <w:szCs w:val="28"/>
              </w:rPr>
              <w:t xml:space="preserve"> </w:t>
            </w:r>
            <w:proofErr w:type="spellStart"/>
            <w:r w:rsidRPr="00C0350C">
              <w:rPr>
                <w:rFonts w:ascii="Times New Roman" w:eastAsia="Times New Roman" w:hAnsi="Times New Roman"/>
                <w:spacing w:val="-1"/>
                <w:sz w:val="28"/>
                <w:szCs w:val="28"/>
              </w:rPr>
              <w:t>минутный</w:t>
            </w:r>
            <w:proofErr w:type="spellEnd"/>
            <w:r w:rsidRPr="00C0350C">
              <w:rPr>
                <w:rFonts w:ascii="Times New Roman" w:eastAsia="Times New Roman" w:hAnsi="Times New Roman"/>
                <w:sz w:val="28"/>
                <w:szCs w:val="28"/>
              </w:rPr>
              <w:t xml:space="preserve"> </w:t>
            </w:r>
            <w:proofErr w:type="spellStart"/>
            <w:r w:rsidRPr="00C0350C">
              <w:rPr>
                <w:rFonts w:ascii="Times New Roman" w:eastAsia="Times New Roman" w:hAnsi="Times New Roman"/>
                <w:spacing w:val="-1"/>
                <w:sz w:val="28"/>
                <w:szCs w:val="28"/>
              </w:rPr>
              <w:t>бег</w:t>
            </w:r>
            <w:proofErr w:type="spellEnd"/>
            <w:r w:rsidRPr="00C0350C">
              <w:rPr>
                <w:rFonts w:ascii="Times New Roman" w:eastAsia="Times New Roman" w:hAnsi="Times New Roman"/>
                <w:spacing w:val="1"/>
                <w:sz w:val="28"/>
                <w:szCs w:val="28"/>
              </w:rPr>
              <w:t xml:space="preserve"> </w:t>
            </w:r>
            <w:r w:rsidRPr="00C0350C">
              <w:rPr>
                <w:rFonts w:ascii="Times New Roman" w:eastAsia="Times New Roman" w:hAnsi="Times New Roman"/>
                <w:sz w:val="28"/>
                <w:szCs w:val="28"/>
              </w:rPr>
              <w:t>–</w:t>
            </w:r>
            <w:r w:rsidRPr="00C0350C">
              <w:rPr>
                <w:rFonts w:ascii="Times New Roman" w:eastAsia="Times New Roman" w:hAnsi="Times New Roman"/>
                <w:spacing w:val="3"/>
                <w:sz w:val="28"/>
                <w:szCs w:val="28"/>
              </w:rPr>
              <w:t xml:space="preserve"> </w:t>
            </w:r>
            <w:proofErr w:type="spellStart"/>
            <w:r w:rsidRPr="00C0350C">
              <w:rPr>
                <w:rFonts w:ascii="Times New Roman" w:eastAsia="Times New Roman" w:hAnsi="Times New Roman"/>
                <w:spacing w:val="-1"/>
                <w:sz w:val="28"/>
                <w:szCs w:val="28"/>
              </w:rPr>
              <w:t>учет</w:t>
            </w:r>
            <w:proofErr w:type="spellEnd"/>
            <w:r w:rsidRPr="00C0350C">
              <w:rPr>
                <w:rFonts w:ascii="Times New Roman" w:eastAsia="Times New Roman" w:hAnsi="Times New Roman"/>
                <w:spacing w:val="-1"/>
                <w:sz w:val="28"/>
                <w:szCs w:val="28"/>
              </w:rPr>
              <w:t>.</w:t>
            </w:r>
          </w:p>
        </w:tc>
      </w:tr>
      <w:tr w:rsidR="00E74FCB" w:rsidRPr="00C0350C" w:rsidTr="00C0350C">
        <w:trPr>
          <w:trHeight w:hRule="exact" w:val="399"/>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46"/>
              <w:ind w:left="99"/>
              <w:rPr>
                <w:rFonts w:ascii="Times New Roman" w:eastAsia="Times New Roman" w:hAnsi="Times New Roman"/>
                <w:sz w:val="28"/>
                <w:szCs w:val="28"/>
              </w:rPr>
            </w:pPr>
            <w:r w:rsidRPr="00C0350C">
              <w:rPr>
                <w:rFonts w:ascii="Times New Roman" w:hAnsi="Times New Roman"/>
                <w:sz w:val="28"/>
                <w:szCs w:val="28"/>
              </w:rPr>
              <w:t>92</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8"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Беговые</w:t>
            </w:r>
            <w:proofErr w:type="spellEnd"/>
            <w:r w:rsidRPr="00C0350C">
              <w:rPr>
                <w:rFonts w:ascii="Times New Roman" w:hAnsi="Times New Roman"/>
                <w:spacing w:val="3"/>
                <w:sz w:val="28"/>
                <w:szCs w:val="28"/>
              </w:rPr>
              <w:t xml:space="preserve"> </w:t>
            </w: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pacing w:val="-1"/>
                <w:sz w:val="28"/>
                <w:szCs w:val="28"/>
              </w:rPr>
              <w:t>.</w:t>
            </w:r>
          </w:p>
        </w:tc>
      </w:tr>
      <w:tr w:rsidR="00E74FCB" w:rsidRPr="00C0350C" w:rsidTr="00C0350C">
        <w:trPr>
          <w:trHeight w:hRule="exact" w:val="451"/>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75"/>
              <w:ind w:left="99"/>
              <w:rPr>
                <w:rFonts w:ascii="Times New Roman" w:eastAsia="Times New Roman" w:hAnsi="Times New Roman"/>
                <w:sz w:val="28"/>
                <w:szCs w:val="28"/>
              </w:rPr>
            </w:pPr>
            <w:r w:rsidRPr="00C0350C">
              <w:rPr>
                <w:rFonts w:ascii="Times New Roman" w:hAnsi="Times New Roman"/>
                <w:sz w:val="28"/>
                <w:szCs w:val="28"/>
              </w:rPr>
              <w:t>93</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30 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4"/>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 xml:space="preserve">Режим </w:t>
            </w:r>
            <w:r w:rsidRPr="00C0350C">
              <w:rPr>
                <w:rFonts w:ascii="Times New Roman" w:eastAsia="Times New Roman" w:hAnsi="Times New Roman"/>
                <w:sz w:val="28"/>
                <w:szCs w:val="28"/>
                <w:lang w:val="ru-RU"/>
              </w:rPr>
              <w:t>дня.</w:t>
            </w:r>
          </w:p>
        </w:tc>
      </w:tr>
      <w:tr w:rsidR="00E74FCB" w:rsidRPr="00C0350C" w:rsidTr="00C0350C">
        <w:trPr>
          <w:trHeight w:hRule="exact" w:val="355"/>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27"/>
              <w:ind w:left="99"/>
              <w:rPr>
                <w:rFonts w:ascii="Times New Roman" w:eastAsia="Times New Roman" w:hAnsi="Times New Roman"/>
                <w:sz w:val="28"/>
                <w:szCs w:val="28"/>
              </w:rPr>
            </w:pPr>
            <w:r w:rsidRPr="00C0350C">
              <w:rPr>
                <w:rFonts w:ascii="Times New Roman" w:hAnsi="Times New Roman"/>
                <w:sz w:val="28"/>
                <w:szCs w:val="28"/>
              </w:rPr>
              <w:t>94</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rPr>
            </w:pPr>
            <w:proofErr w:type="spellStart"/>
            <w:r w:rsidRPr="00C0350C">
              <w:rPr>
                <w:rFonts w:ascii="Times New Roman" w:eastAsia="Times New Roman" w:hAnsi="Times New Roman"/>
                <w:spacing w:val="-1"/>
                <w:sz w:val="28"/>
                <w:szCs w:val="28"/>
              </w:rPr>
              <w:t>Челночный</w:t>
            </w:r>
            <w:proofErr w:type="spellEnd"/>
            <w:r w:rsidRPr="00C0350C">
              <w:rPr>
                <w:rFonts w:ascii="Times New Roman" w:eastAsia="Times New Roman" w:hAnsi="Times New Roman"/>
                <w:sz w:val="28"/>
                <w:szCs w:val="28"/>
              </w:rPr>
              <w:t xml:space="preserve"> </w:t>
            </w:r>
            <w:proofErr w:type="spellStart"/>
            <w:r w:rsidRPr="00C0350C">
              <w:rPr>
                <w:rFonts w:ascii="Times New Roman" w:eastAsia="Times New Roman" w:hAnsi="Times New Roman"/>
                <w:spacing w:val="-1"/>
                <w:sz w:val="28"/>
                <w:szCs w:val="28"/>
              </w:rPr>
              <w:t>бег</w:t>
            </w:r>
            <w:proofErr w:type="spellEnd"/>
            <w:r w:rsidRPr="00C0350C">
              <w:rPr>
                <w:rFonts w:ascii="Times New Roman" w:eastAsia="Times New Roman" w:hAnsi="Times New Roman"/>
                <w:sz w:val="28"/>
                <w:szCs w:val="28"/>
              </w:rPr>
              <w:t xml:space="preserve"> </w:t>
            </w:r>
            <w:r w:rsidRPr="00C0350C">
              <w:rPr>
                <w:rFonts w:ascii="Times New Roman" w:eastAsia="Times New Roman" w:hAnsi="Times New Roman"/>
                <w:spacing w:val="-1"/>
                <w:sz w:val="28"/>
                <w:szCs w:val="28"/>
              </w:rPr>
              <w:t>3×10</w:t>
            </w:r>
            <w:r w:rsidRPr="00C0350C">
              <w:rPr>
                <w:rFonts w:ascii="Times New Roman" w:eastAsia="Times New Roman" w:hAnsi="Times New Roman"/>
                <w:sz w:val="28"/>
                <w:szCs w:val="28"/>
              </w:rPr>
              <w:t xml:space="preserve"> м –</w:t>
            </w:r>
            <w:r w:rsidRPr="00C0350C">
              <w:rPr>
                <w:rFonts w:ascii="Times New Roman" w:eastAsia="Times New Roman" w:hAnsi="Times New Roman"/>
                <w:spacing w:val="2"/>
                <w:sz w:val="28"/>
                <w:szCs w:val="28"/>
              </w:rPr>
              <w:t xml:space="preserve"> </w:t>
            </w:r>
            <w:proofErr w:type="spellStart"/>
            <w:r w:rsidRPr="00C0350C">
              <w:rPr>
                <w:rFonts w:ascii="Times New Roman" w:eastAsia="Times New Roman" w:hAnsi="Times New Roman"/>
                <w:spacing w:val="-1"/>
                <w:sz w:val="28"/>
                <w:szCs w:val="28"/>
              </w:rPr>
              <w:t>учет</w:t>
            </w:r>
            <w:proofErr w:type="spellEnd"/>
            <w:r w:rsidRPr="00C0350C">
              <w:rPr>
                <w:rFonts w:ascii="Times New Roman" w:eastAsia="Times New Roman" w:hAnsi="Times New Roman"/>
                <w:spacing w:val="-1"/>
                <w:sz w:val="28"/>
                <w:szCs w:val="28"/>
              </w:rPr>
              <w:t>.</w:t>
            </w:r>
          </w:p>
        </w:tc>
      </w:tr>
      <w:tr w:rsidR="00E74FCB" w:rsidRPr="00C0350C" w:rsidTr="00C0350C">
        <w:trPr>
          <w:trHeight w:hRule="exact" w:val="398"/>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48"/>
              <w:ind w:left="99"/>
              <w:rPr>
                <w:rFonts w:ascii="Times New Roman" w:eastAsia="Times New Roman" w:hAnsi="Times New Roman"/>
                <w:sz w:val="28"/>
                <w:szCs w:val="28"/>
              </w:rPr>
            </w:pPr>
            <w:r w:rsidRPr="00C0350C">
              <w:rPr>
                <w:rFonts w:ascii="Times New Roman" w:hAnsi="Times New Roman"/>
                <w:sz w:val="28"/>
                <w:szCs w:val="28"/>
              </w:rPr>
              <w:t>95</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60 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4"/>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Твой</w:t>
            </w:r>
            <w:r w:rsidRPr="00C0350C">
              <w:rPr>
                <w:rFonts w:ascii="Times New Roman" w:eastAsia="Times New Roman" w:hAnsi="Times New Roman"/>
                <w:sz w:val="28"/>
                <w:szCs w:val="28"/>
                <w:lang w:val="ru-RU"/>
              </w:rPr>
              <w:t xml:space="preserve"> организм.</w:t>
            </w:r>
          </w:p>
        </w:tc>
      </w:tr>
      <w:tr w:rsidR="00E74FCB" w:rsidRPr="00C0350C" w:rsidTr="00C0350C">
        <w:trPr>
          <w:trHeight w:hRule="exact" w:val="355"/>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24"/>
              <w:ind w:left="99"/>
              <w:rPr>
                <w:rFonts w:ascii="Times New Roman" w:eastAsia="Times New Roman" w:hAnsi="Times New Roman"/>
                <w:sz w:val="28"/>
                <w:szCs w:val="28"/>
              </w:rPr>
            </w:pPr>
            <w:r w:rsidRPr="00C0350C">
              <w:rPr>
                <w:rFonts w:ascii="Times New Roman" w:hAnsi="Times New Roman"/>
                <w:sz w:val="28"/>
                <w:szCs w:val="28"/>
              </w:rPr>
              <w:t>96</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Упражнения</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метание.</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1000м</w:t>
            </w:r>
            <w:r w:rsidRPr="00C0350C">
              <w:rPr>
                <w:rFonts w:ascii="Times New Roman" w:hAnsi="Times New Roman"/>
                <w:spacing w:val="-1"/>
                <w:sz w:val="28"/>
                <w:szCs w:val="28"/>
                <w:lang w:val="ru-RU"/>
              </w:rPr>
              <w:t xml:space="preserve"> без</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учета времени.</w:t>
            </w:r>
          </w:p>
        </w:tc>
      </w:tr>
      <w:tr w:rsidR="00E74FCB" w:rsidRPr="00C0350C" w:rsidTr="00C0350C">
        <w:trPr>
          <w:trHeight w:hRule="exact" w:val="348"/>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22"/>
              <w:ind w:left="99"/>
              <w:rPr>
                <w:rFonts w:ascii="Times New Roman" w:eastAsia="Times New Roman" w:hAnsi="Times New Roman"/>
                <w:sz w:val="28"/>
                <w:szCs w:val="28"/>
              </w:rPr>
            </w:pPr>
            <w:r w:rsidRPr="00C0350C">
              <w:rPr>
                <w:rFonts w:ascii="Times New Roman" w:hAnsi="Times New Roman"/>
                <w:sz w:val="28"/>
                <w:szCs w:val="28"/>
              </w:rPr>
              <w:t>97</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Упражнения</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метание.</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1000м</w:t>
            </w:r>
            <w:r w:rsidRPr="00C0350C">
              <w:rPr>
                <w:rFonts w:ascii="Times New Roman" w:hAnsi="Times New Roman"/>
                <w:spacing w:val="-1"/>
                <w:sz w:val="28"/>
                <w:szCs w:val="28"/>
                <w:lang w:val="ru-RU"/>
              </w:rPr>
              <w:t xml:space="preserve"> без</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учета времени.</w:t>
            </w:r>
          </w:p>
        </w:tc>
      </w:tr>
      <w:tr w:rsidR="00E74FCB" w:rsidRPr="00C0350C" w:rsidTr="00C0350C">
        <w:trPr>
          <w:trHeight w:hRule="exact" w:val="314"/>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5"/>
              <w:ind w:left="99"/>
              <w:rPr>
                <w:rFonts w:ascii="Times New Roman" w:eastAsia="Times New Roman" w:hAnsi="Times New Roman"/>
                <w:sz w:val="28"/>
                <w:szCs w:val="28"/>
              </w:rPr>
            </w:pPr>
            <w:r w:rsidRPr="00C0350C">
              <w:rPr>
                <w:rFonts w:ascii="Times New Roman" w:hAnsi="Times New Roman"/>
                <w:sz w:val="28"/>
                <w:szCs w:val="28"/>
              </w:rPr>
              <w:t>98</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hAnsi="Times New Roman"/>
                <w:spacing w:val="-1"/>
                <w:sz w:val="28"/>
                <w:szCs w:val="28"/>
                <w:lang w:val="ru-RU"/>
              </w:rPr>
              <w:t>Упражнения</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метание.</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1000м</w:t>
            </w:r>
            <w:r w:rsidRPr="00C0350C">
              <w:rPr>
                <w:rFonts w:ascii="Times New Roman" w:hAnsi="Times New Roman"/>
                <w:spacing w:val="-1"/>
                <w:sz w:val="28"/>
                <w:szCs w:val="28"/>
                <w:lang w:val="ru-RU"/>
              </w:rPr>
              <w:t xml:space="preserve"> без</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учета времени.</w:t>
            </w:r>
          </w:p>
        </w:tc>
      </w:tr>
      <w:tr w:rsidR="00E74FCB" w:rsidRPr="00C0350C" w:rsidTr="00C0350C">
        <w:trPr>
          <w:trHeight w:hRule="exact" w:val="343"/>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9"/>
              <w:ind w:left="99"/>
              <w:rPr>
                <w:rFonts w:ascii="Times New Roman" w:eastAsia="Times New Roman" w:hAnsi="Times New Roman"/>
                <w:sz w:val="28"/>
                <w:szCs w:val="28"/>
              </w:rPr>
            </w:pPr>
            <w:r w:rsidRPr="00C0350C">
              <w:rPr>
                <w:rFonts w:ascii="Times New Roman" w:hAnsi="Times New Roman"/>
                <w:sz w:val="28"/>
                <w:szCs w:val="28"/>
              </w:rPr>
              <w:t>99</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 xml:space="preserve">Метание мяча </w:t>
            </w:r>
            <w:r w:rsidRPr="00C0350C">
              <w:rPr>
                <w:rFonts w:ascii="Times New Roman" w:eastAsia="Times New Roman" w:hAnsi="Times New Roman"/>
                <w:sz w:val="28"/>
                <w:szCs w:val="28"/>
                <w:lang w:val="ru-RU"/>
              </w:rPr>
              <w:t>150г на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дальность</w:t>
            </w:r>
            <w:r w:rsidRPr="00C0350C">
              <w:rPr>
                <w:rFonts w:ascii="Times New Roman" w:eastAsia="Times New Roman" w:hAnsi="Times New Roman"/>
                <w:spacing w:val="3"/>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2"/>
                <w:sz w:val="28"/>
                <w:szCs w:val="28"/>
                <w:lang w:val="ru-RU"/>
              </w:rPr>
              <w:t>учет.</w:t>
            </w:r>
          </w:p>
        </w:tc>
      </w:tr>
      <w:tr w:rsidR="00E74FCB" w:rsidRPr="00C0350C" w:rsidTr="00C0350C">
        <w:trPr>
          <w:trHeight w:hRule="exact" w:val="286"/>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r w:rsidRPr="00C0350C">
              <w:rPr>
                <w:rFonts w:ascii="Times New Roman" w:hAnsi="Times New Roman"/>
                <w:sz w:val="28"/>
                <w:szCs w:val="28"/>
              </w:rPr>
              <w:t>100</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1000м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4"/>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Органы </w:t>
            </w:r>
            <w:r w:rsidRPr="00C0350C">
              <w:rPr>
                <w:rFonts w:ascii="Times New Roman" w:eastAsia="Times New Roman" w:hAnsi="Times New Roman"/>
                <w:spacing w:val="-1"/>
                <w:sz w:val="28"/>
                <w:szCs w:val="28"/>
                <w:lang w:val="ru-RU"/>
              </w:rPr>
              <w:t>пищеварения.</w:t>
            </w:r>
          </w:p>
        </w:tc>
      </w:tr>
      <w:tr w:rsidR="00E74FCB" w:rsidRPr="00C0350C" w:rsidTr="00C0350C">
        <w:trPr>
          <w:trHeight w:hRule="exact" w:val="425"/>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60"/>
              <w:ind w:left="99"/>
              <w:rPr>
                <w:rFonts w:ascii="Times New Roman" w:eastAsia="Times New Roman" w:hAnsi="Times New Roman"/>
                <w:sz w:val="28"/>
                <w:szCs w:val="28"/>
              </w:rPr>
            </w:pPr>
            <w:r w:rsidRPr="00C0350C">
              <w:rPr>
                <w:rFonts w:ascii="Times New Roman" w:hAnsi="Times New Roman"/>
                <w:sz w:val="28"/>
                <w:szCs w:val="28"/>
              </w:rPr>
              <w:t>101</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99"/>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Прыжки</w:t>
            </w:r>
            <w:r w:rsidRPr="00C0350C">
              <w:rPr>
                <w:rFonts w:ascii="Times New Roman" w:eastAsia="Times New Roman" w:hAnsi="Times New Roman"/>
                <w:sz w:val="28"/>
                <w:szCs w:val="28"/>
                <w:lang w:val="ru-RU"/>
              </w:rPr>
              <w:t xml:space="preserve"> в длину</w:t>
            </w:r>
            <w:r w:rsidRPr="00C0350C">
              <w:rPr>
                <w:rFonts w:ascii="Times New Roman" w:eastAsia="Times New Roman" w:hAnsi="Times New Roman"/>
                <w:spacing w:val="-8"/>
                <w:sz w:val="28"/>
                <w:szCs w:val="28"/>
                <w:lang w:val="ru-RU"/>
              </w:rPr>
              <w:t xml:space="preserve"> </w:t>
            </w:r>
            <w:r w:rsidRPr="00C0350C">
              <w:rPr>
                <w:rFonts w:ascii="Times New Roman" w:eastAsia="Times New Roman" w:hAnsi="Times New Roman"/>
                <w:sz w:val="28"/>
                <w:szCs w:val="28"/>
                <w:lang w:val="ru-RU"/>
              </w:rPr>
              <w:t>с</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разбега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4"/>
                <w:sz w:val="28"/>
                <w:szCs w:val="28"/>
                <w:lang w:val="ru-RU"/>
              </w:rPr>
              <w:t xml:space="preserve"> </w:t>
            </w:r>
            <w:r w:rsidRPr="00C0350C">
              <w:rPr>
                <w:rFonts w:ascii="Times New Roman" w:eastAsia="Times New Roman" w:hAnsi="Times New Roman"/>
                <w:spacing w:val="-2"/>
                <w:sz w:val="28"/>
                <w:szCs w:val="28"/>
                <w:lang w:val="ru-RU"/>
              </w:rPr>
              <w:t>учет.</w:t>
            </w:r>
          </w:p>
        </w:tc>
      </w:tr>
      <w:tr w:rsidR="00E74FCB" w:rsidRPr="00C0350C" w:rsidTr="00C0350C">
        <w:trPr>
          <w:trHeight w:hRule="exact" w:val="387"/>
        </w:trPr>
        <w:tc>
          <w:tcPr>
            <w:tcW w:w="572"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41"/>
              <w:ind w:left="99"/>
              <w:rPr>
                <w:rFonts w:ascii="Times New Roman" w:eastAsia="Times New Roman" w:hAnsi="Times New Roman"/>
                <w:sz w:val="28"/>
                <w:szCs w:val="28"/>
              </w:rPr>
            </w:pPr>
            <w:r w:rsidRPr="00C0350C">
              <w:rPr>
                <w:rFonts w:ascii="Times New Roman" w:hAnsi="Times New Roman"/>
                <w:sz w:val="28"/>
                <w:szCs w:val="28"/>
              </w:rPr>
              <w:t>102</w:t>
            </w:r>
          </w:p>
        </w:tc>
        <w:tc>
          <w:tcPr>
            <w:tcW w:w="4428"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99"/>
              <w:rPr>
                <w:rFonts w:ascii="Times New Roman" w:eastAsia="Times New Roman" w:hAnsi="Times New Roman"/>
                <w:sz w:val="28"/>
                <w:szCs w:val="28"/>
              </w:rPr>
            </w:pPr>
            <w:proofErr w:type="spellStart"/>
            <w:r w:rsidRPr="00C0350C">
              <w:rPr>
                <w:rFonts w:ascii="Times New Roman" w:hAnsi="Times New Roman"/>
                <w:spacing w:val="-1"/>
                <w:sz w:val="28"/>
                <w:szCs w:val="28"/>
              </w:rPr>
              <w:t>Кросс</w:t>
            </w:r>
            <w:proofErr w:type="spellEnd"/>
            <w:r w:rsidRPr="00C0350C">
              <w:rPr>
                <w:rFonts w:ascii="Times New Roman" w:hAnsi="Times New Roman"/>
                <w:spacing w:val="-1"/>
                <w:sz w:val="28"/>
                <w:szCs w:val="28"/>
              </w:rPr>
              <w:t xml:space="preserve"> </w:t>
            </w:r>
            <w:r w:rsidRPr="00C0350C">
              <w:rPr>
                <w:rFonts w:ascii="Times New Roman" w:hAnsi="Times New Roman"/>
                <w:sz w:val="28"/>
                <w:szCs w:val="28"/>
              </w:rPr>
              <w:t>1</w:t>
            </w:r>
            <w:proofErr w:type="gramStart"/>
            <w:r w:rsidRPr="00C0350C">
              <w:rPr>
                <w:rFonts w:ascii="Times New Roman" w:hAnsi="Times New Roman"/>
                <w:sz w:val="28"/>
                <w:szCs w:val="28"/>
              </w:rPr>
              <w:t>,5</w:t>
            </w:r>
            <w:proofErr w:type="gram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км</w:t>
            </w:r>
            <w:proofErr w:type="spellEnd"/>
            <w:r w:rsidRPr="00C0350C">
              <w:rPr>
                <w:rFonts w:ascii="Times New Roman" w:hAnsi="Times New Roman"/>
                <w:spacing w:val="-1"/>
                <w:sz w:val="28"/>
                <w:szCs w:val="28"/>
              </w:rPr>
              <w:t>.</w:t>
            </w:r>
          </w:p>
        </w:tc>
      </w:tr>
    </w:tbl>
    <w:p w:rsidR="00E74FCB" w:rsidRPr="00C0350C" w:rsidRDefault="00E74FCB" w:rsidP="00E74FCB">
      <w:pPr>
        <w:jc w:val="center"/>
        <w:rPr>
          <w:rFonts w:ascii="Times New Roman" w:hAnsi="Times New Roman"/>
          <w:b/>
          <w:sz w:val="28"/>
          <w:szCs w:val="28"/>
        </w:rPr>
      </w:pPr>
    </w:p>
    <w:p w:rsidR="00E74FCB" w:rsidRPr="00C0350C" w:rsidRDefault="00E74FCB" w:rsidP="00E74FCB">
      <w:pPr>
        <w:jc w:val="center"/>
        <w:rPr>
          <w:rFonts w:ascii="Times New Roman" w:hAnsi="Times New Roman"/>
          <w:b/>
          <w:sz w:val="28"/>
          <w:szCs w:val="28"/>
        </w:rPr>
      </w:pPr>
      <w:r w:rsidRPr="00C0350C">
        <w:rPr>
          <w:rFonts w:ascii="Times New Roman" w:hAnsi="Times New Roman"/>
          <w:b/>
          <w:sz w:val="28"/>
          <w:szCs w:val="28"/>
        </w:rPr>
        <w:t>4 класс</w:t>
      </w:r>
    </w:p>
    <w:tbl>
      <w:tblPr>
        <w:tblW w:w="5000" w:type="pct"/>
        <w:tblCellMar>
          <w:left w:w="0" w:type="dxa"/>
          <w:right w:w="0" w:type="dxa"/>
        </w:tblCellMar>
        <w:tblLook w:val="01E0"/>
      </w:tblPr>
      <w:tblGrid>
        <w:gridCol w:w="740"/>
        <w:gridCol w:w="8627"/>
      </w:tblGrid>
      <w:tr w:rsidR="00E74FCB" w:rsidRPr="00C0350C" w:rsidTr="00C0350C">
        <w:trPr>
          <w:trHeight w:hRule="exact" w:val="792"/>
        </w:trPr>
        <w:tc>
          <w:tcPr>
            <w:tcW w:w="395" w:type="pct"/>
            <w:vMerge w:val="restart"/>
            <w:tcBorders>
              <w:top w:val="single" w:sz="5" w:space="0" w:color="000000"/>
              <w:left w:val="single" w:sz="5" w:space="0" w:color="000000"/>
              <w:right w:val="single" w:sz="5" w:space="0" w:color="000000"/>
            </w:tcBorders>
          </w:tcPr>
          <w:p w:rsidR="00E74FCB" w:rsidRPr="00C0350C" w:rsidRDefault="00E74FCB" w:rsidP="005D1746">
            <w:pPr>
              <w:pStyle w:val="TableParagraph"/>
              <w:spacing w:before="106"/>
              <w:ind w:left="102" w:right="108"/>
              <w:jc w:val="center"/>
              <w:rPr>
                <w:rFonts w:ascii="Times New Roman" w:eastAsia="Times New Roman" w:hAnsi="Times New Roman"/>
                <w:b/>
                <w:sz w:val="28"/>
                <w:szCs w:val="28"/>
              </w:rPr>
            </w:pPr>
            <w:r w:rsidRPr="00C0350C">
              <w:rPr>
                <w:rFonts w:ascii="Times New Roman" w:eastAsia="Times New Roman" w:hAnsi="Times New Roman"/>
                <w:b/>
                <w:spacing w:val="-1"/>
                <w:sz w:val="28"/>
                <w:szCs w:val="28"/>
              </w:rPr>
              <w:t>№п/</w:t>
            </w:r>
            <w:r w:rsidRPr="00C0350C">
              <w:rPr>
                <w:rFonts w:ascii="Times New Roman" w:eastAsia="Times New Roman" w:hAnsi="Times New Roman"/>
                <w:b/>
                <w:spacing w:val="22"/>
                <w:sz w:val="28"/>
                <w:szCs w:val="28"/>
              </w:rPr>
              <w:t xml:space="preserve"> </w:t>
            </w:r>
            <w:r w:rsidRPr="00C0350C">
              <w:rPr>
                <w:rFonts w:ascii="Times New Roman" w:eastAsia="Times New Roman" w:hAnsi="Times New Roman"/>
                <w:b/>
                <w:sz w:val="28"/>
                <w:szCs w:val="28"/>
              </w:rPr>
              <w:t>п</w:t>
            </w:r>
          </w:p>
        </w:tc>
        <w:tc>
          <w:tcPr>
            <w:tcW w:w="4605" w:type="pct"/>
            <w:vMerge w:val="restart"/>
            <w:tcBorders>
              <w:top w:val="single" w:sz="5" w:space="0" w:color="000000"/>
              <w:left w:val="single" w:sz="5" w:space="0" w:color="000000"/>
              <w:right w:val="single" w:sz="5" w:space="0" w:color="000000"/>
            </w:tcBorders>
          </w:tcPr>
          <w:p w:rsidR="00E74FCB" w:rsidRPr="00C0350C" w:rsidRDefault="00E74FCB" w:rsidP="005D1746">
            <w:pPr>
              <w:pStyle w:val="TableParagraph"/>
              <w:spacing w:line="269" w:lineRule="exact"/>
              <w:ind w:left="102"/>
              <w:jc w:val="center"/>
              <w:rPr>
                <w:rFonts w:ascii="Times New Roman" w:eastAsia="Times New Roman" w:hAnsi="Times New Roman"/>
                <w:b/>
                <w:sz w:val="28"/>
                <w:szCs w:val="28"/>
              </w:rPr>
            </w:pPr>
            <w:proofErr w:type="spellStart"/>
            <w:r w:rsidRPr="00C0350C">
              <w:rPr>
                <w:rFonts w:ascii="Times New Roman" w:hAnsi="Times New Roman"/>
                <w:b/>
                <w:spacing w:val="-1"/>
                <w:sz w:val="28"/>
                <w:szCs w:val="28"/>
              </w:rPr>
              <w:t>Тема</w:t>
            </w:r>
            <w:proofErr w:type="spellEnd"/>
            <w:r w:rsidRPr="00C0350C">
              <w:rPr>
                <w:rFonts w:ascii="Times New Roman" w:hAnsi="Times New Roman"/>
                <w:b/>
                <w:spacing w:val="-1"/>
                <w:sz w:val="28"/>
                <w:szCs w:val="28"/>
              </w:rPr>
              <w:t xml:space="preserve"> </w:t>
            </w:r>
            <w:proofErr w:type="spellStart"/>
            <w:r w:rsidRPr="00C0350C">
              <w:rPr>
                <w:rFonts w:ascii="Times New Roman" w:hAnsi="Times New Roman"/>
                <w:b/>
                <w:spacing w:val="-1"/>
                <w:sz w:val="28"/>
                <w:szCs w:val="28"/>
              </w:rPr>
              <w:t>раздела</w:t>
            </w:r>
            <w:proofErr w:type="spellEnd"/>
            <w:r w:rsidRPr="00C0350C">
              <w:rPr>
                <w:rFonts w:ascii="Times New Roman" w:hAnsi="Times New Roman"/>
                <w:b/>
                <w:spacing w:val="-1"/>
                <w:sz w:val="28"/>
                <w:szCs w:val="28"/>
              </w:rPr>
              <w:t>,</w:t>
            </w:r>
            <w:r w:rsidRPr="00C0350C">
              <w:rPr>
                <w:rFonts w:ascii="Times New Roman" w:hAnsi="Times New Roman"/>
                <w:b/>
                <w:spacing w:val="4"/>
                <w:sz w:val="28"/>
                <w:szCs w:val="28"/>
              </w:rPr>
              <w:t xml:space="preserve"> </w:t>
            </w:r>
            <w:proofErr w:type="spellStart"/>
            <w:r w:rsidRPr="00C0350C">
              <w:rPr>
                <w:rFonts w:ascii="Times New Roman" w:hAnsi="Times New Roman"/>
                <w:b/>
                <w:spacing w:val="-1"/>
                <w:sz w:val="28"/>
                <w:szCs w:val="28"/>
              </w:rPr>
              <w:t>урока</w:t>
            </w:r>
            <w:proofErr w:type="spellEnd"/>
            <w:r w:rsidRPr="00C0350C">
              <w:rPr>
                <w:rFonts w:ascii="Times New Roman" w:hAnsi="Times New Roman"/>
                <w:b/>
                <w:spacing w:val="-1"/>
                <w:sz w:val="28"/>
                <w:szCs w:val="28"/>
              </w:rPr>
              <w:t>/</w:t>
            </w:r>
            <w:proofErr w:type="spellStart"/>
            <w:r w:rsidRPr="00C0350C">
              <w:rPr>
                <w:rFonts w:ascii="Times New Roman" w:hAnsi="Times New Roman"/>
                <w:b/>
                <w:spacing w:val="-1"/>
                <w:sz w:val="28"/>
                <w:szCs w:val="28"/>
              </w:rPr>
              <w:t>раздела</w:t>
            </w:r>
            <w:proofErr w:type="spellEnd"/>
          </w:p>
        </w:tc>
      </w:tr>
      <w:tr w:rsidR="00E74FCB" w:rsidRPr="00C0350C" w:rsidTr="00C0350C">
        <w:trPr>
          <w:trHeight w:hRule="exact" w:val="508"/>
        </w:trPr>
        <w:tc>
          <w:tcPr>
            <w:tcW w:w="395" w:type="pct"/>
            <w:vMerge/>
            <w:tcBorders>
              <w:left w:val="single" w:sz="5" w:space="0" w:color="000000"/>
              <w:bottom w:val="single" w:sz="5" w:space="0" w:color="000000"/>
              <w:right w:val="single" w:sz="5" w:space="0" w:color="000000"/>
            </w:tcBorders>
          </w:tcPr>
          <w:p w:rsidR="00E74FCB" w:rsidRPr="00C0350C" w:rsidRDefault="00E74FCB" w:rsidP="005D1746">
            <w:pPr>
              <w:pStyle w:val="TableParagraph"/>
              <w:spacing w:before="106"/>
              <w:ind w:left="102" w:right="108"/>
              <w:jc w:val="center"/>
              <w:rPr>
                <w:rFonts w:ascii="Times New Roman" w:eastAsia="Times New Roman" w:hAnsi="Times New Roman"/>
                <w:b/>
                <w:spacing w:val="-1"/>
                <w:sz w:val="28"/>
                <w:szCs w:val="28"/>
              </w:rPr>
            </w:pPr>
          </w:p>
        </w:tc>
        <w:tc>
          <w:tcPr>
            <w:tcW w:w="4605" w:type="pct"/>
            <w:vMerge/>
            <w:tcBorders>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jc w:val="center"/>
              <w:rPr>
                <w:rFonts w:ascii="Times New Roman" w:hAnsi="Times New Roman"/>
                <w:b/>
                <w:spacing w:val="-1"/>
                <w:sz w:val="28"/>
                <w:szCs w:val="28"/>
              </w:rPr>
            </w:pP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2"/>
              <w:ind w:left="102"/>
              <w:rPr>
                <w:rFonts w:ascii="Times New Roman" w:eastAsia="Times New Roman" w:hAnsi="Times New Roman"/>
                <w:sz w:val="28"/>
                <w:szCs w:val="28"/>
              </w:rPr>
            </w:pPr>
            <w:r w:rsidRPr="00C0350C">
              <w:rPr>
                <w:rFonts w:ascii="Times New Roman" w:hAnsi="Times New Roman"/>
                <w:sz w:val="28"/>
                <w:szCs w:val="28"/>
              </w:rPr>
              <w:t>1</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C0350C">
            <w:pPr>
              <w:pStyle w:val="TableParagraph"/>
              <w:tabs>
                <w:tab w:val="left" w:pos="7365"/>
              </w:tabs>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Инструктаж</w:t>
            </w:r>
            <w:r w:rsidRPr="00C0350C">
              <w:rPr>
                <w:rFonts w:ascii="Times New Roman" w:hAnsi="Times New Roman"/>
                <w:sz w:val="28"/>
                <w:szCs w:val="28"/>
                <w:lang w:val="ru-RU"/>
              </w:rPr>
              <w:t xml:space="preserve"> по ТБ</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уроках</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по</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легкой</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атлетике.</w:t>
            </w:r>
            <w:r w:rsidR="00C0350C">
              <w:rPr>
                <w:rFonts w:ascii="Times New Roman" w:hAnsi="Times New Roman"/>
                <w:spacing w:val="-1"/>
                <w:sz w:val="28"/>
                <w:szCs w:val="28"/>
                <w:lang w:val="ru-RU"/>
              </w:rPr>
              <w:tab/>
            </w:r>
          </w:p>
        </w:tc>
      </w:tr>
      <w:tr w:rsidR="00E74FCB" w:rsidRPr="00C0350C" w:rsidTr="00C0350C">
        <w:trPr>
          <w:trHeight w:hRule="exact" w:val="384"/>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41"/>
              <w:ind w:left="102"/>
              <w:rPr>
                <w:rFonts w:ascii="Times New Roman" w:eastAsia="Times New Roman" w:hAnsi="Times New Roman"/>
                <w:sz w:val="28"/>
                <w:szCs w:val="28"/>
              </w:rPr>
            </w:pPr>
            <w:r w:rsidRPr="00C0350C">
              <w:rPr>
                <w:rFonts w:ascii="Times New Roman" w:hAnsi="Times New Roman"/>
                <w:sz w:val="28"/>
                <w:szCs w:val="28"/>
              </w:rPr>
              <w:t>2</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Беговые</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упражнения.</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 xml:space="preserve">Правильное дыхание </w:t>
            </w:r>
            <w:r w:rsidRPr="00C0350C">
              <w:rPr>
                <w:rFonts w:ascii="Times New Roman" w:hAnsi="Times New Roman"/>
                <w:sz w:val="28"/>
                <w:szCs w:val="28"/>
                <w:lang w:val="ru-RU"/>
              </w:rPr>
              <w:t>при</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беге.</w:t>
            </w:r>
          </w:p>
        </w:tc>
      </w:tr>
      <w:tr w:rsidR="00E74FCB" w:rsidRPr="00C0350C" w:rsidTr="00C0350C">
        <w:trPr>
          <w:trHeight w:hRule="exact" w:val="338"/>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7"/>
              <w:ind w:left="102"/>
              <w:rPr>
                <w:rFonts w:ascii="Times New Roman" w:eastAsia="Times New Roman" w:hAnsi="Times New Roman"/>
                <w:sz w:val="28"/>
                <w:szCs w:val="28"/>
              </w:rPr>
            </w:pPr>
            <w:r w:rsidRPr="00C0350C">
              <w:rPr>
                <w:rFonts w:ascii="Times New Roman" w:hAnsi="Times New Roman"/>
                <w:sz w:val="28"/>
                <w:szCs w:val="28"/>
              </w:rPr>
              <w:t>3</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30 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4"/>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 xml:space="preserve">Комплекс </w:t>
            </w:r>
            <w:r w:rsidRPr="00C0350C">
              <w:rPr>
                <w:rFonts w:ascii="Times New Roman" w:eastAsia="Times New Roman" w:hAnsi="Times New Roman"/>
                <w:sz w:val="28"/>
                <w:szCs w:val="28"/>
                <w:lang w:val="ru-RU"/>
              </w:rPr>
              <w:t>ОРУ.</w:t>
            </w:r>
          </w:p>
        </w:tc>
      </w:tr>
      <w:tr w:rsidR="00E74FCB" w:rsidRPr="00C0350C" w:rsidTr="00C0350C">
        <w:trPr>
          <w:trHeight w:hRule="exact" w:val="485"/>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89"/>
              <w:ind w:left="102"/>
              <w:rPr>
                <w:rFonts w:ascii="Times New Roman" w:eastAsia="Times New Roman" w:hAnsi="Times New Roman"/>
                <w:sz w:val="28"/>
                <w:szCs w:val="28"/>
              </w:rPr>
            </w:pPr>
            <w:r w:rsidRPr="00C0350C">
              <w:rPr>
                <w:rFonts w:ascii="Times New Roman" w:hAnsi="Times New Roman"/>
                <w:sz w:val="28"/>
                <w:szCs w:val="28"/>
              </w:rPr>
              <w:t>4</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на</w:t>
            </w:r>
            <w:r w:rsidRPr="00C0350C">
              <w:rPr>
                <w:rFonts w:ascii="Times New Roman" w:eastAsia="Times New Roman" w:hAnsi="Times New Roman"/>
                <w:spacing w:val="-1"/>
                <w:sz w:val="28"/>
                <w:szCs w:val="28"/>
                <w:lang w:val="ru-RU"/>
              </w:rPr>
              <w:t xml:space="preserve"> выносливость.</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Челночный</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3×10м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учет.</w:t>
            </w:r>
          </w:p>
        </w:tc>
      </w:tr>
      <w:tr w:rsidR="00E74FCB" w:rsidRPr="00C0350C" w:rsidTr="00C0350C">
        <w:trPr>
          <w:trHeight w:hRule="exact" w:val="421"/>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58"/>
              <w:ind w:left="102"/>
              <w:rPr>
                <w:rFonts w:ascii="Times New Roman" w:eastAsia="Times New Roman" w:hAnsi="Times New Roman"/>
                <w:sz w:val="28"/>
                <w:szCs w:val="28"/>
              </w:rPr>
            </w:pPr>
            <w:r w:rsidRPr="00C0350C">
              <w:rPr>
                <w:rFonts w:ascii="Times New Roman" w:hAnsi="Times New Roman"/>
                <w:sz w:val="28"/>
                <w:szCs w:val="28"/>
              </w:rPr>
              <w:t>5</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Техника</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метания</w:t>
            </w:r>
            <w:proofErr w:type="spellEnd"/>
            <w:r w:rsidRPr="00C0350C">
              <w:rPr>
                <w:rFonts w:ascii="Times New Roman" w:hAnsi="Times New Roman"/>
                <w:spacing w:val="-1"/>
                <w:sz w:val="28"/>
                <w:szCs w:val="28"/>
              </w:rPr>
              <w:t>.</w:t>
            </w:r>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Режим</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z w:val="28"/>
                <w:szCs w:val="28"/>
              </w:rPr>
              <w:t>дня</w:t>
            </w:r>
            <w:proofErr w:type="spellEnd"/>
            <w:r w:rsidRPr="00C0350C">
              <w:rPr>
                <w:rFonts w:ascii="Times New Roman" w:hAnsi="Times New Roman"/>
                <w:sz w:val="28"/>
                <w:szCs w:val="28"/>
              </w:rPr>
              <w:t>.</w:t>
            </w:r>
          </w:p>
        </w:tc>
      </w:tr>
      <w:tr w:rsidR="00E74FCB" w:rsidRPr="00C0350C" w:rsidTr="00C0350C">
        <w:trPr>
          <w:trHeight w:hRule="exact" w:val="384"/>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39"/>
              <w:ind w:left="102"/>
              <w:rPr>
                <w:rFonts w:ascii="Times New Roman" w:eastAsia="Times New Roman" w:hAnsi="Times New Roman"/>
                <w:sz w:val="28"/>
                <w:szCs w:val="28"/>
              </w:rPr>
            </w:pPr>
            <w:r w:rsidRPr="00C0350C">
              <w:rPr>
                <w:rFonts w:ascii="Times New Roman" w:hAnsi="Times New Roman"/>
                <w:sz w:val="28"/>
                <w:szCs w:val="28"/>
              </w:rPr>
              <w:t>6</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Техника</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передачи</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эстафетной</w:t>
            </w:r>
            <w:proofErr w:type="spellEnd"/>
            <w:r w:rsidRPr="00C0350C">
              <w:rPr>
                <w:rFonts w:ascii="Times New Roman" w:hAnsi="Times New Roman"/>
                <w:spacing w:val="-2"/>
                <w:sz w:val="28"/>
                <w:szCs w:val="28"/>
              </w:rPr>
              <w:t xml:space="preserve"> </w:t>
            </w:r>
            <w:proofErr w:type="spellStart"/>
            <w:r w:rsidRPr="00C0350C">
              <w:rPr>
                <w:rFonts w:ascii="Times New Roman" w:hAnsi="Times New Roman"/>
                <w:sz w:val="28"/>
                <w:szCs w:val="28"/>
              </w:rPr>
              <w:t>палочки</w:t>
            </w:r>
            <w:proofErr w:type="spellEnd"/>
            <w:r w:rsidRPr="00C0350C">
              <w:rPr>
                <w:rFonts w:ascii="Times New Roman" w:hAnsi="Times New Roman"/>
                <w:sz w:val="28"/>
                <w:szCs w:val="28"/>
              </w:rPr>
              <w:t>.</w:t>
            </w:r>
          </w:p>
        </w:tc>
      </w:tr>
      <w:tr w:rsidR="00E74FCB" w:rsidRPr="00C0350C" w:rsidTr="00C0350C">
        <w:trPr>
          <w:trHeight w:hRule="exact" w:val="420"/>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58"/>
              <w:ind w:left="102"/>
              <w:rPr>
                <w:rFonts w:ascii="Times New Roman" w:eastAsia="Times New Roman" w:hAnsi="Times New Roman"/>
                <w:sz w:val="28"/>
                <w:szCs w:val="28"/>
              </w:rPr>
            </w:pPr>
            <w:r w:rsidRPr="00C0350C">
              <w:rPr>
                <w:rFonts w:ascii="Times New Roman" w:hAnsi="Times New Roman"/>
                <w:sz w:val="28"/>
                <w:szCs w:val="28"/>
              </w:rPr>
              <w:lastRenderedPageBreak/>
              <w:t>7</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с</w:t>
            </w:r>
            <w:r w:rsidRPr="00C0350C">
              <w:rPr>
                <w:rFonts w:ascii="Times New Roman" w:eastAsia="Times New Roman" w:hAnsi="Times New Roman"/>
                <w:spacing w:val="3"/>
                <w:sz w:val="28"/>
                <w:szCs w:val="28"/>
                <w:lang w:val="ru-RU"/>
              </w:rPr>
              <w:t xml:space="preserve"> </w:t>
            </w:r>
            <w:r w:rsidRPr="00C0350C">
              <w:rPr>
                <w:rFonts w:ascii="Times New Roman" w:eastAsia="Times New Roman" w:hAnsi="Times New Roman"/>
                <w:spacing w:val="-1"/>
                <w:sz w:val="28"/>
                <w:szCs w:val="28"/>
                <w:lang w:val="ru-RU"/>
              </w:rPr>
              <w:t xml:space="preserve">ускорением </w:t>
            </w:r>
            <w:r w:rsidRPr="00C0350C">
              <w:rPr>
                <w:rFonts w:ascii="Times New Roman" w:eastAsia="Times New Roman" w:hAnsi="Times New Roman"/>
                <w:sz w:val="28"/>
                <w:szCs w:val="28"/>
                <w:lang w:val="ru-RU"/>
              </w:rPr>
              <w:t>на</w:t>
            </w:r>
            <w:r w:rsidRPr="00C0350C">
              <w:rPr>
                <w:rFonts w:ascii="Times New Roman" w:eastAsia="Times New Roman" w:hAnsi="Times New Roman"/>
                <w:spacing w:val="-1"/>
                <w:sz w:val="28"/>
                <w:szCs w:val="28"/>
                <w:lang w:val="ru-RU"/>
              </w:rPr>
              <w:t xml:space="preserve"> отрезке </w:t>
            </w:r>
            <w:r w:rsidRPr="00C0350C">
              <w:rPr>
                <w:rFonts w:ascii="Times New Roman" w:eastAsia="Times New Roman" w:hAnsi="Times New Roman"/>
                <w:sz w:val="28"/>
                <w:szCs w:val="28"/>
                <w:lang w:val="ru-RU"/>
              </w:rPr>
              <w:t>20</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z w:val="28"/>
                <w:szCs w:val="28"/>
                <w:lang w:val="ru-RU"/>
              </w:rPr>
              <w:t xml:space="preserve">– 30 </w:t>
            </w:r>
            <w:r w:rsidRPr="00C0350C">
              <w:rPr>
                <w:rFonts w:ascii="Times New Roman" w:eastAsia="Times New Roman" w:hAnsi="Times New Roman"/>
                <w:spacing w:val="-1"/>
                <w:sz w:val="28"/>
                <w:szCs w:val="28"/>
                <w:lang w:val="ru-RU"/>
              </w:rPr>
              <w:t>м.</w:t>
            </w:r>
          </w:p>
        </w:tc>
      </w:tr>
      <w:tr w:rsidR="00E74FCB" w:rsidRPr="00C0350C" w:rsidTr="00C0350C">
        <w:trPr>
          <w:trHeight w:hRule="exact" w:val="427"/>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63"/>
              <w:ind w:left="102"/>
              <w:rPr>
                <w:rFonts w:ascii="Times New Roman" w:eastAsia="Times New Roman" w:hAnsi="Times New Roman"/>
                <w:sz w:val="28"/>
                <w:szCs w:val="28"/>
              </w:rPr>
            </w:pPr>
            <w:r w:rsidRPr="00C0350C">
              <w:rPr>
                <w:rFonts w:ascii="Times New Roman" w:hAnsi="Times New Roman"/>
                <w:sz w:val="28"/>
                <w:szCs w:val="28"/>
              </w:rPr>
              <w:t>8</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60 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4"/>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Личная</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гигиена.</w:t>
            </w:r>
          </w:p>
        </w:tc>
      </w:tr>
      <w:tr w:rsidR="00E74FCB" w:rsidRPr="00C0350C" w:rsidTr="00C0350C">
        <w:trPr>
          <w:trHeight w:hRule="exact" w:val="434"/>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65"/>
              <w:ind w:left="102"/>
              <w:rPr>
                <w:rFonts w:ascii="Times New Roman" w:eastAsia="Times New Roman" w:hAnsi="Times New Roman"/>
                <w:sz w:val="28"/>
                <w:szCs w:val="28"/>
              </w:rPr>
            </w:pPr>
            <w:r w:rsidRPr="00C0350C">
              <w:rPr>
                <w:rFonts w:ascii="Times New Roman" w:hAnsi="Times New Roman"/>
                <w:sz w:val="28"/>
                <w:szCs w:val="28"/>
              </w:rPr>
              <w:t>9</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Линейные</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эстафеты</w:t>
            </w:r>
            <w:r w:rsidRPr="00C0350C">
              <w:rPr>
                <w:rFonts w:ascii="Times New Roman" w:hAnsi="Times New Roman"/>
                <w:sz w:val="28"/>
                <w:szCs w:val="28"/>
                <w:lang w:val="ru-RU"/>
              </w:rPr>
              <w:t xml:space="preserve"> с</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этапом</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до 30 м.</w:t>
            </w:r>
          </w:p>
        </w:tc>
      </w:tr>
      <w:tr w:rsidR="00E74FCB" w:rsidRPr="00C0350C" w:rsidTr="00C0350C">
        <w:trPr>
          <w:trHeight w:hRule="exact" w:val="422"/>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10</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1000м. </w:t>
            </w:r>
            <w:r w:rsidRPr="00C0350C">
              <w:rPr>
                <w:rFonts w:ascii="Times New Roman" w:hAnsi="Times New Roman"/>
                <w:spacing w:val="-1"/>
                <w:sz w:val="28"/>
                <w:szCs w:val="28"/>
                <w:lang w:val="ru-RU"/>
              </w:rPr>
              <w:t>Упражнения</w:t>
            </w:r>
            <w:r w:rsidRPr="00C0350C">
              <w:rPr>
                <w:rFonts w:ascii="Times New Roman" w:hAnsi="Times New Roman"/>
                <w:sz w:val="28"/>
                <w:szCs w:val="28"/>
                <w:lang w:val="ru-RU"/>
              </w:rPr>
              <w:t xml:space="preserve"> на</w:t>
            </w:r>
            <w:r w:rsidRPr="00C0350C">
              <w:rPr>
                <w:rFonts w:ascii="Times New Roman" w:hAnsi="Times New Roman"/>
                <w:spacing w:val="-1"/>
                <w:sz w:val="28"/>
                <w:szCs w:val="28"/>
                <w:lang w:val="ru-RU"/>
              </w:rPr>
              <w:t xml:space="preserve"> метание.</w:t>
            </w: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r w:rsidRPr="00C0350C">
              <w:rPr>
                <w:rFonts w:ascii="Times New Roman" w:hAnsi="Times New Roman"/>
                <w:sz w:val="28"/>
                <w:szCs w:val="28"/>
              </w:rPr>
              <w:t>11</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1000м. </w:t>
            </w:r>
            <w:r w:rsidRPr="00C0350C">
              <w:rPr>
                <w:rFonts w:ascii="Times New Roman" w:hAnsi="Times New Roman"/>
                <w:spacing w:val="-1"/>
                <w:sz w:val="28"/>
                <w:szCs w:val="28"/>
                <w:lang w:val="ru-RU"/>
              </w:rPr>
              <w:t>Упражнения</w:t>
            </w:r>
            <w:r w:rsidRPr="00C0350C">
              <w:rPr>
                <w:rFonts w:ascii="Times New Roman" w:hAnsi="Times New Roman"/>
                <w:sz w:val="28"/>
                <w:szCs w:val="28"/>
                <w:lang w:val="ru-RU"/>
              </w:rPr>
              <w:t xml:space="preserve"> на</w:t>
            </w:r>
            <w:r w:rsidRPr="00C0350C">
              <w:rPr>
                <w:rFonts w:ascii="Times New Roman" w:hAnsi="Times New Roman"/>
                <w:spacing w:val="-1"/>
                <w:sz w:val="28"/>
                <w:szCs w:val="28"/>
                <w:lang w:val="ru-RU"/>
              </w:rPr>
              <w:t xml:space="preserve"> метание.</w:t>
            </w: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12</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0"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 xml:space="preserve">Метание мяча </w:t>
            </w:r>
            <w:r w:rsidRPr="00C0350C">
              <w:rPr>
                <w:rFonts w:ascii="Times New Roman" w:eastAsia="Times New Roman" w:hAnsi="Times New Roman"/>
                <w:sz w:val="28"/>
                <w:szCs w:val="28"/>
                <w:lang w:val="ru-RU"/>
              </w:rPr>
              <w:t>150г на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дальность</w:t>
            </w:r>
            <w:r w:rsidRPr="00C0350C">
              <w:rPr>
                <w:rFonts w:ascii="Times New Roman" w:eastAsia="Times New Roman" w:hAnsi="Times New Roman"/>
                <w:spacing w:val="3"/>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2"/>
                <w:sz w:val="28"/>
                <w:szCs w:val="28"/>
                <w:lang w:val="ru-RU"/>
              </w:rPr>
              <w:t>учет.</w:t>
            </w:r>
          </w:p>
        </w:tc>
      </w:tr>
      <w:tr w:rsidR="00E74FCB" w:rsidRPr="00C0350C" w:rsidTr="00C0350C">
        <w:trPr>
          <w:trHeight w:hRule="exact" w:val="566"/>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13</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Кросс</w:t>
            </w:r>
            <w:proofErr w:type="spellEnd"/>
            <w:r w:rsidRPr="00C0350C">
              <w:rPr>
                <w:rFonts w:ascii="Times New Roman" w:hAnsi="Times New Roman"/>
                <w:spacing w:val="-1"/>
                <w:sz w:val="28"/>
                <w:szCs w:val="28"/>
              </w:rPr>
              <w:t xml:space="preserve"> </w:t>
            </w:r>
            <w:r w:rsidRPr="00C0350C">
              <w:rPr>
                <w:rFonts w:ascii="Times New Roman" w:hAnsi="Times New Roman"/>
                <w:sz w:val="28"/>
                <w:szCs w:val="28"/>
              </w:rPr>
              <w:t xml:space="preserve">1000м. </w:t>
            </w:r>
            <w:proofErr w:type="spellStart"/>
            <w:r w:rsidRPr="00C0350C">
              <w:rPr>
                <w:rFonts w:ascii="Times New Roman" w:hAnsi="Times New Roman"/>
                <w:spacing w:val="-1"/>
                <w:sz w:val="28"/>
                <w:szCs w:val="28"/>
              </w:rPr>
              <w:t>Прыжковые</w:t>
            </w:r>
            <w:proofErr w:type="spellEnd"/>
            <w:r w:rsidRPr="00C0350C">
              <w:rPr>
                <w:rFonts w:ascii="Times New Roman" w:hAnsi="Times New Roman"/>
                <w:spacing w:val="3"/>
                <w:sz w:val="28"/>
                <w:szCs w:val="28"/>
              </w:rPr>
              <w:t xml:space="preserve"> </w:t>
            </w: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pacing w:val="-1"/>
                <w:sz w:val="28"/>
                <w:szCs w:val="28"/>
              </w:rPr>
              <w:t>.</w:t>
            </w:r>
          </w:p>
        </w:tc>
      </w:tr>
      <w:tr w:rsidR="00E74FCB" w:rsidRPr="00C0350C" w:rsidTr="00C0350C">
        <w:trPr>
          <w:trHeight w:hRule="exact" w:val="365"/>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r w:rsidRPr="00C0350C">
              <w:rPr>
                <w:rFonts w:ascii="Times New Roman" w:hAnsi="Times New Roman"/>
                <w:sz w:val="28"/>
                <w:szCs w:val="28"/>
              </w:rPr>
              <w:t>14</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Прыжки</w:t>
            </w:r>
            <w:r w:rsidRPr="00C0350C">
              <w:rPr>
                <w:rFonts w:ascii="Times New Roman" w:eastAsia="Times New Roman" w:hAnsi="Times New Roman"/>
                <w:sz w:val="28"/>
                <w:szCs w:val="28"/>
                <w:lang w:val="ru-RU"/>
              </w:rPr>
              <w:t xml:space="preserve"> в длину</w:t>
            </w:r>
            <w:r w:rsidRPr="00C0350C">
              <w:rPr>
                <w:rFonts w:ascii="Times New Roman" w:eastAsia="Times New Roman" w:hAnsi="Times New Roman"/>
                <w:spacing w:val="-8"/>
                <w:sz w:val="28"/>
                <w:szCs w:val="28"/>
                <w:lang w:val="ru-RU"/>
              </w:rPr>
              <w:t xml:space="preserve"> </w:t>
            </w:r>
            <w:r w:rsidRPr="00C0350C">
              <w:rPr>
                <w:rFonts w:ascii="Times New Roman" w:eastAsia="Times New Roman" w:hAnsi="Times New Roman"/>
                <w:sz w:val="28"/>
                <w:szCs w:val="28"/>
                <w:lang w:val="ru-RU"/>
              </w:rPr>
              <w:t>с</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места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1"/>
                <w:sz w:val="28"/>
                <w:szCs w:val="28"/>
                <w:lang w:val="ru-RU"/>
              </w:rPr>
              <w:t>учет.</w:t>
            </w:r>
          </w:p>
        </w:tc>
      </w:tr>
      <w:tr w:rsidR="00E74FCB" w:rsidRPr="00C0350C" w:rsidTr="00C0350C">
        <w:trPr>
          <w:trHeight w:hRule="exact" w:val="566"/>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15</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eastAsia="Times New Roman" w:hAnsi="Times New Roman"/>
                <w:spacing w:val="-1"/>
                <w:sz w:val="28"/>
                <w:szCs w:val="28"/>
              </w:rPr>
              <w:t>Прыжки</w:t>
            </w:r>
            <w:proofErr w:type="spellEnd"/>
            <w:r w:rsidRPr="00C0350C">
              <w:rPr>
                <w:rFonts w:ascii="Times New Roman" w:eastAsia="Times New Roman" w:hAnsi="Times New Roman"/>
                <w:sz w:val="28"/>
                <w:szCs w:val="28"/>
              </w:rPr>
              <w:t xml:space="preserve"> в </w:t>
            </w:r>
            <w:proofErr w:type="spellStart"/>
            <w:r w:rsidRPr="00C0350C">
              <w:rPr>
                <w:rFonts w:ascii="Times New Roman" w:eastAsia="Times New Roman" w:hAnsi="Times New Roman"/>
                <w:spacing w:val="-1"/>
                <w:sz w:val="28"/>
                <w:szCs w:val="28"/>
              </w:rPr>
              <w:t>высоту</w:t>
            </w:r>
            <w:proofErr w:type="spellEnd"/>
            <w:r w:rsidRPr="00C0350C">
              <w:rPr>
                <w:rFonts w:ascii="Times New Roman" w:eastAsia="Times New Roman" w:hAnsi="Times New Roman"/>
                <w:spacing w:val="-5"/>
                <w:sz w:val="28"/>
                <w:szCs w:val="28"/>
              </w:rPr>
              <w:t xml:space="preserve"> </w:t>
            </w:r>
            <w:r w:rsidRPr="00C0350C">
              <w:rPr>
                <w:rFonts w:ascii="Times New Roman" w:eastAsia="Times New Roman" w:hAnsi="Times New Roman"/>
                <w:sz w:val="28"/>
                <w:szCs w:val="28"/>
              </w:rPr>
              <w:t>–</w:t>
            </w:r>
            <w:r w:rsidRPr="00C0350C">
              <w:rPr>
                <w:rFonts w:ascii="Times New Roman" w:eastAsia="Times New Roman" w:hAnsi="Times New Roman"/>
                <w:spacing w:val="4"/>
                <w:sz w:val="28"/>
                <w:szCs w:val="28"/>
              </w:rPr>
              <w:t xml:space="preserve"> </w:t>
            </w:r>
            <w:proofErr w:type="spellStart"/>
            <w:r w:rsidRPr="00C0350C">
              <w:rPr>
                <w:rFonts w:ascii="Times New Roman" w:eastAsia="Times New Roman" w:hAnsi="Times New Roman"/>
                <w:spacing w:val="-1"/>
                <w:sz w:val="28"/>
                <w:szCs w:val="28"/>
              </w:rPr>
              <w:t>учет</w:t>
            </w:r>
            <w:proofErr w:type="spellEnd"/>
            <w:r w:rsidRPr="00C0350C">
              <w:rPr>
                <w:rFonts w:ascii="Times New Roman" w:eastAsia="Times New Roman" w:hAnsi="Times New Roman"/>
                <w:spacing w:val="-1"/>
                <w:sz w:val="28"/>
                <w:szCs w:val="28"/>
              </w:rPr>
              <w:t>.</w:t>
            </w:r>
          </w:p>
        </w:tc>
      </w:tr>
      <w:tr w:rsidR="00E74FCB" w:rsidRPr="00C0350C" w:rsidTr="00C0350C">
        <w:trPr>
          <w:trHeight w:hRule="exact" w:val="32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r w:rsidRPr="00C0350C">
              <w:rPr>
                <w:rFonts w:ascii="Times New Roman" w:hAnsi="Times New Roman"/>
                <w:sz w:val="28"/>
                <w:szCs w:val="28"/>
              </w:rPr>
              <w:t>16</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Инструктаж</w:t>
            </w:r>
            <w:r w:rsidRPr="00C0350C">
              <w:rPr>
                <w:rFonts w:ascii="Times New Roman" w:hAnsi="Times New Roman"/>
                <w:sz w:val="28"/>
                <w:szCs w:val="28"/>
                <w:lang w:val="ru-RU"/>
              </w:rPr>
              <w:t xml:space="preserve"> по ТБ</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уроках</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 xml:space="preserve">по </w:t>
            </w:r>
            <w:r w:rsidRPr="00C0350C">
              <w:rPr>
                <w:rFonts w:ascii="Times New Roman" w:hAnsi="Times New Roman"/>
                <w:spacing w:val="-1"/>
                <w:sz w:val="28"/>
                <w:szCs w:val="28"/>
                <w:lang w:val="ru-RU"/>
              </w:rPr>
              <w:t>спортивным</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и</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подвижным</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играм.</w:t>
            </w:r>
          </w:p>
        </w:tc>
      </w:tr>
      <w:tr w:rsidR="00E74FCB" w:rsidRPr="00C0350C" w:rsidTr="00C0350C">
        <w:trPr>
          <w:trHeight w:hRule="exact" w:val="566"/>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17</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proofErr w:type="gramStart"/>
            <w:r w:rsidRPr="00C0350C">
              <w:rPr>
                <w:rFonts w:ascii="Times New Roman" w:hAnsi="Times New Roman"/>
                <w:spacing w:val="-1"/>
                <w:sz w:val="28"/>
                <w:szCs w:val="28"/>
                <w:lang w:val="ru-RU"/>
              </w:rPr>
              <w:t>Передачи</w:t>
            </w:r>
            <w:r w:rsidRPr="00C0350C">
              <w:rPr>
                <w:rFonts w:ascii="Times New Roman" w:hAnsi="Times New Roman"/>
                <w:spacing w:val="60"/>
                <w:sz w:val="28"/>
                <w:szCs w:val="28"/>
                <w:lang w:val="ru-RU"/>
              </w:rPr>
              <w:t xml:space="preserve"> </w:t>
            </w:r>
            <w:r w:rsidRPr="00C0350C">
              <w:rPr>
                <w:rFonts w:ascii="Times New Roman" w:hAnsi="Times New Roman"/>
                <w:spacing w:val="-1"/>
                <w:sz w:val="28"/>
                <w:szCs w:val="28"/>
                <w:lang w:val="ru-RU"/>
              </w:rPr>
              <w:t>в/мяча двумя</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руками</w:t>
            </w:r>
            <w:r w:rsidRPr="00C0350C">
              <w:rPr>
                <w:rFonts w:ascii="Times New Roman" w:hAnsi="Times New Roman"/>
                <w:sz w:val="28"/>
                <w:szCs w:val="28"/>
                <w:lang w:val="ru-RU"/>
              </w:rPr>
              <w:t xml:space="preserve"> в </w:t>
            </w:r>
            <w:r w:rsidRPr="00C0350C">
              <w:rPr>
                <w:rFonts w:ascii="Times New Roman" w:hAnsi="Times New Roman"/>
                <w:spacing w:val="-1"/>
                <w:sz w:val="28"/>
                <w:szCs w:val="28"/>
                <w:lang w:val="ru-RU"/>
              </w:rPr>
              <w:t>парах</w:t>
            </w:r>
            <w:proofErr w:type="gramEnd"/>
          </w:p>
        </w:tc>
      </w:tr>
      <w:tr w:rsidR="00E74FCB" w:rsidRPr="00C0350C" w:rsidTr="00C0350C">
        <w:trPr>
          <w:trHeight w:hRule="exact" w:val="456"/>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r w:rsidRPr="00C0350C">
              <w:rPr>
                <w:rFonts w:ascii="Times New Roman" w:hAnsi="Times New Roman"/>
                <w:sz w:val="28"/>
                <w:szCs w:val="28"/>
              </w:rPr>
              <w:t>18</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lang w:val="ru-RU"/>
              </w:rPr>
            </w:pPr>
            <w:proofErr w:type="gramStart"/>
            <w:r w:rsidRPr="00C0350C">
              <w:rPr>
                <w:rFonts w:ascii="Times New Roman" w:hAnsi="Times New Roman"/>
                <w:spacing w:val="-1"/>
                <w:sz w:val="28"/>
                <w:szCs w:val="28"/>
                <w:lang w:val="ru-RU"/>
              </w:rPr>
              <w:t>Передачи</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в/мяча двумя</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руками</w:t>
            </w:r>
            <w:r w:rsidRPr="00C0350C">
              <w:rPr>
                <w:rFonts w:ascii="Times New Roman" w:hAnsi="Times New Roman"/>
                <w:sz w:val="28"/>
                <w:szCs w:val="28"/>
                <w:lang w:val="ru-RU"/>
              </w:rPr>
              <w:t xml:space="preserve"> в </w:t>
            </w:r>
            <w:r w:rsidRPr="00C0350C">
              <w:rPr>
                <w:rFonts w:ascii="Times New Roman" w:hAnsi="Times New Roman"/>
                <w:spacing w:val="-1"/>
                <w:sz w:val="28"/>
                <w:szCs w:val="28"/>
                <w:lang w:val="ru-RU"/>
              </w:rPr>
              <w:t>парах</w:t>
            </w:r>
            <w:proofErr w:type="gramEnd"/>
          </w:p>
        </w:tc>
      </w:tr>
      <w:tr w:rsidR="00E74FCB" w:rsidRPr="00C0350C" w:rsidTr="00C0350C">
        <w:trPr>
          <w:trHeight w:hRule="exact" w:val="574"/>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19</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proofErr w:type="gramStart"/>
            <w:r w:rsidRPr="00C0350C">
              <w:rPr>
                <w:rFonts w:ascii="Times New Roman" w:hAnsi="Times New Roman"/>
                <w:spacing w:val="-1"/>
                <w:sz w:val="28"/>
                <w:szCs w:val="28"/>
                <w:lang w:val="ru-RU"/>
              </w:rPr>
              <w:t>Передачи</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в/мяча через</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сетку</w:t>
            </w:r>
            <w:r w:rsidRPr="00C0350C">
              <w:rPr>
                <w:rFonts w:ascii="Times New Roman" w:hAnsi="Times New Roman"/>
                <w:spacing w:val="-5"/>
                <w:sz w:val="28"/>
                <w:szCs w:val="28"/>
                <w:lang w:val="ru-RU"/>
              </w:rPr>
              <w:t xml:space="preserve"> </w:t>
            </w:r>
            <w:r w:rsidRPr="00C0350C">
              <w:rPr>
                <w:rFonts w:ascii="Times New Roman" w:hAnsi="Times New Roman"/>
                <w:sz w:val="28"/>
                <w:szCs w:val="28"/>
                <w:lang w:val="ru-RU"/>
              </w:rPr>
              <w:t>в парах.</w:t>
            </w:r>
            <w:proofErr w:type="gramEnd"/>
          </w:p>
        </w:tc>
      </w:tr>
      <w:tr w:rsidR="00E74FCB" w:rsidRPr="00C0350C" w:rsidTr="00C0350C">
        <w:trPr>
          <w:trHeight w:hRule="exact" w:val="430"/>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20</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proofErr w:type="gramStart"/>
            <w:r w:rsidRPr="00C0350C">
              <w:rPr>
                <w:rFonts w:ascii="Times New Roman" w:hAnsi="Times New Roman"/>
                <w:spacing w:val="-1"/>
                <w:sz w:val="28"/>
                <w:szCs w:val="28"/>
                <w:lang w:val="ru-RU"/>
              </w:rPr>
              <w:t>Передачи</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в/мяча через</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сетку</w:t>
            </w:r>
            <w:r w:rsidRPr="00C0350C">
              <w:rPr>
                <w:rFonts w:ascii="Times New Roman" w:hAnsi="Times New Roman"/>
                <w:spacing w:val="-5"/>
                <w:sz w:val="28"/>
                <w:szCs w:val="28"/>
                <w:lang w:val="ru-RU"/>
              </w:rPr>
              <w:t xml:space="preserve"> </w:t>
            </w:r>
            <w:r w:rsidRPr="00C0350C">
              <w:rPr>
                <w:rFonts w:ascii="Times New Roman" w:hAnsi="Times New Roman"/>
                <w:sz w:val="28"/>
                <w:szCs w:val="28"/>
                <w:lang w:val="ru-RU"/>
              </w:rPr>
              <w:t>в парах.</w:t>
            </w:r>
            <w:proofErr w:type="gramEnd"/>
          </w:p>
        </w:tc>
      </w:tr>
      <w:tr w:rsidR="00E74FCB" w:rsidRPr="00C0350C" w:rsidTr="00C0350C">
        <w:trPr>
          <w:trHeight w:hRule="exact" w:val="463"/>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r w:rsidRPr="00C0350C">
              <w:rPr>
                <w:rFonts w:ascii="Times New Roman" w:hAnsi="Times New Roman"/>
                <w:sz w:val="28"/>
                <w:szCs w:val="28"/>
              </w:rPr>
              <w:t>21</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Упражнения</w:t>
            </w:r>
            <w:r w:rsidRPr="00C0350C">
              <w:rPr>
                <w:rFonts w:ascii="Times New Roman" w:hAnsi="Times New Roman"/>
                <w:sz w:val="28"/>
                <w:szCs w:val="28"/>
                <w:lang w:val="ru-RU"/>
              </w:rPr>
              <w:t xml:space="preserve"> с</w:t>
            </w:r>
            <w:r w:rsidRPr="00C0350C">
              <w:rPr>
                <w:rFonts w:ascii="Times New Roman" w:hAnsi="Times New Roman"/>
                <w:spacing w:val="-1"/>
                <w:sz w:val="28"/>
                <w:szCs w:val="28"/>
                <w:lang w:val="ru-RU"/>
              </w:rPr>
              <w:t xml:space="preserve"> мячами.</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 xml:space="preserve">Три </w:t>
            </w:r>
            <w:r w:rsidRPr="00C0350C">
              <w:rPr>
                <w:rFonts w:ascii="Times New Roman" w:hAnsi="Times New Roman"/>
                <w:spacing w:val="-1"/>
                <w:sz w:val="28"/>
                <w:szCs w:val="28"/>
                <w:lang w:val="ru-RU"/>
              </w:rPr>
              <w:t>шага,</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передача.</w:t>
            </w:r>
          </w:p>
        </w:tc>
      </w:tr>
      <w:tr w:rsidR="00E74FCB" w:rsidRPr="00C0350C" w:rsidTr="00C0350C">
        <w:trPr>
          <w:trHeight w:hRule="exact" w:val="535"/>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22</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Командные</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 xml:space="preserve">игры. </w:t>
            </w:r>
            <w:r w:rsidRPr="00C0350C">
              <w:rPr>
                <w:rFonts w:ascii="Times New Roman" w:hAnsi="Times New Roman"/>
                <w:spacing w:val="-1"/>
                <w:sz w:val="28"/>
                <w:szCs w:val="28"/>
                <w:lang w:val="ru-RU"/>
              </w:rPr>
              <w:t xml:space="preserve">Комплекс </w:t>
            </w:r>
            <w:r w:rsidRPr="00C0350C">
              <w:rPr>
                <w:rFonts w:ascii="Times New Roman" w:hAnsi="Times New Roman"/>
                <w:sz w:val="28"/>
                <w:szCs w:val="28"/>
                <w:lang w:val="ru-RU"/>
              </w:rPr>
              <w:t>ОРУ с</w:t>
            </w:r>
            <w:r w:rsidRPr="00C0350C">
              <w:rPr>
                <w:rFonts w:ascii="Times New Roman" w:hAnsi="Times New Roman"/>
                <w:spacing w:val="-1"/>
                <w:sz w:val="28"/>
                <w:szCs w:val="28"/>
                <w:lang w:val="ru-RU"/>
              </w:rPr>
              <w:t xml:space="preserve"> предметами.</w:t>
            </w:r>
          </w:p>
        </w:tc>
      </w:tr>
      <w:tr w:rsidR="00E74FCB" w:rsidRPr="00C0350C" w:rsidTr="00C0350C">
        <w:trPr>
          <w:trHeight w:hRule="exact" w:val="535"/>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23</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Игра</w:t>
            </w:r>
            <w:proofErr w:type="spellEnd"/>
            <w:r w:rsidRPr="00C0350C">
              <w:rPr>
                <w:rFonts w:ascii="Times New Roman" w:hAnsi="Times New Roman"/>
                <w:spacing w:val="3"/>
                <w:sz w:val="28"/>
                <w:szCs w:val="28"/>
              </w:rPr>
              <w:t xml:space="preserve"> </w:t>
            </w:r>
            <w:r w:rsidRPr="00C0350C">
              <w:rPr>
                <w:rFonts w:ascii="Times New Roman" w:hAnsi="Times New Roman"/>
                <w:spacing w:val="-1"/>
                <w:sz w:val="28"/>
                <w:szCs w:val="28"/>
              </w:rPr>
              <w:t>«</w:t>
            </w:r>
            <w:proofErr w:type="spellStart"/>
            <w:r w:rsidRPr="00C0350C">
              <w:rPr>
                <w:rFonts w:ascii="Times New Roman" w:hAnsi="Times New Roman"/>
                <w:spacing w:val="-1"/>
                <w:sz w:val="28"/>
                <w:szCs w:val="28"/>
              </w:rPr>
              <w:t>Перестрелка</w:t>
            </w:r>
            <w:proofErr w:type="spellEnd"/>
            <w:r w:rsidRPr="00C0350C">
              <w:rPr>
                <w:rFonts w:ascii="Times New Roman" w:hAnsi="Times New Roman"/>
                <w:spacing w:val="-1"/>
                <w:sz w:val="28"/>
                <w:szCs w:val="28"/>
              </w:rPr>
              <w:t>».</w:t>
            </w:r>
          </w:p>
        </w:tc>
      </w:tr>
      <w:tr w:rsidR="00E74FCB" w:rsidRPr="00C0350C" w:rsidTr="00C0350C">
        <w:trPr>
          <w:trHeight w:hRule="exact" w:val="521"/>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24</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Игры</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внимание.</w:t>
            </w:r>
            <w:r w:rsidRPr="00C0350C">
              <w:rPr>
                <w:rFonts w:ascii="Times New Roman" w:hAnsi="Times New Roman"/>
                <w:sz w:val="28"/>
                <w:szCs w:val="28"/>
                <w:lang w:val="ru-RU"/>
              </w:rPr>
              <w:t xml:space="preserve"> Сердце</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 xml:space="preserve">и </w:t>
            </w:r>
            <w:r w:rsidRPr="00C0350C">
              <w:rPr>
                <w:rFonts w:ascii="Times New Roman" w:hAnsi="Times New Roman"/>
                <w:spacing w:val="-1"/>
                <w:sz w:val="28"/>
                <w:szCs w:val="28"/>
                <w:lang w:val="ru-RU"/>
              </w:rPr>
              <w:t>кровеносные</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сосуды.</w:t>
            </w:r>
          </w:p>
        </w:tc>
      </w:tr>
      <w:tr w:rsidR="00E74FCB" w:rsidRPr="00C0350C" w:rsidTr="00C0350C">
        <w:trPr>
          <w:trHeight w:hRule="exact" w:val="634"/>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25</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Эстафеты</w:t>
            </w:r>
            <w:proofErr w:type="spellEnd"/>
            <w:r w:rsidRPr="00C0350C">
              <w:rPr>
                <w:rFonts w:ascii="Times New Roman" w:hAnsi="Times New Roman"/>
                <w:spacing w:val="-1"/>
                <w:sz w:val="28"/>
                <w:szCs w:val="28"/>
              </w:rPr>
              <w:t>.</w:t>
            </w:r>
          </w:p>
        </w:tc>
      </w:tr>
      <w:tr w:rsidR="00E74FCB" w:rsidRPr="00C0350C" w:rsidTr="00C0350C">
        <w:trPr>
          <w:trHeight w:hRule="exact" w:val="38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26</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Эстафеты</w:t>
            </w:r>
            <w:proofErr w:type="spellEnd"/>
            <w:r w:rsidRPr="00C0350C">
              <w:rPr>
                <w:rFonts w:ascii="Times New Roman" w:hAnsi="Times New Roman"/>
                <w:spacing w:val="-1"/>
                <w:sz w:val="28"/>
                <w:szCs w:val="28"/>
              </w:rPr>
              <w:t>.</w:t>
            </w: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r w:rsidRPr="00C0350C">
              <w:rPr>
                <w:rFonts w:ascii="Times New Roman" w:hAnsi="Times New Roman"/>
                <w:sz w:val="28"/>
                <w:szCs w:val="28"/>
              </w:rPr>
              <w:t>27</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Игры</w:t>
            </w:r>
            <w:proofErr w:type="spellEnd"/>
            <w:r w:rsidRPr="00C0350C">
              <w:rPr>
                <w:rFonts w:ascii="Times New Roman" w:hAnsi="Times New Roman"/>
                <w:spacing w:val="-1"/>
                <w:sz w:val="28"/>
                <w:szCs w:val="28"/>
              </w:rPr>
              <w:t>:</w:t>
            </w:r>
            <w:r w:rsidRPr="00C0350C">
              <w:rPr>
                <w:rFonts w:ascii="Times New Roman" w:hAnsi="Times New Roman"/>
                <w:spacing w:val="5"/>
                <w:sz w:val="28"/>
                <w:szCs w:val="28"/>
              </w:rPr>
              <w:t xml:space="preserve"> </w:t>
            </w:r>
            <w:r w:rsidRPr="00C0350C">
              <w:rPr>
                <w:rFonts w:ascii="Times New Roman" w:hAnsi="Times New Roman"/>
                <w:spacing w:val="-1"/>
                <w:sz w:val="28"/>
                <w:szCs w:val="28"/>
              </w:rPr>
              <w:t>«</w:t>
            </w:r>
            <w:proofErr w:type="spellStart"/>
            <w:r w:rsidRPr="00C0350C">
              <w:rPr>
                <w:rFonts w:ascii="Times New Roman" w:hAnsi="Times New Roman"/>
                <w:spacing w:val="-1"/>
                <w:sz w:val="28"/>
                <w:szCs w:val="28"/>
              </w:rPr>
              <w:t>Челнок</w:t>
            </w:r>
            <w:proofErr w:type="spellEnd"/>
            <w:r w:rsidRPr="00C0350C">
              <w:rPr>
                <w:rFonts w:ascii="Times New Roman" w:hAnsi="Times New Roman"/>
                <w:spacing w:val="-1"/>
                <w:sz w:val="28"/>
                <w:szCs w:val="28"/>
              </w:rPr>
              <w:t>»,</w:t>
            </w:r>
            <w:r w:rsidRPr="00C0350C">
              <w:rPr>
                <w:rFonts w:ascii="Times New Roman" w:hAnsi="Times New Roman"/>
                <w:spacing w:val="4"/>
                <w:sz w:val="28"/>
                <w:szCs w:val="28"/>
              </w:rPr>
              <w:t xml:space="preserve"> </w:t>
            </w:r>
            <w:r w:rsidRPr="00C0350C">
              <w:rPr>
                <w:rFonts w:ascii="Times New Roman" w:hAnsi="Times New Roman"/>
                <w:spacing w:val="-2"/>
                <w:sz w:val="28"/>
                <w:szCs w:val="28"/>
              </w:rPr>
              <w:t>«</w:t>
            </w:r>
            <w:proofErr w:type="spellStart"/>
            <w:r w:rsidRPr="00C0350C">
              <w:rPr>
                <w:rFonts w:ascii="Times New Roman" w:hAnsi="Times New Roman"/>
                <w:spacing w:val="-2"/>
                <w:sz w:val="28"/>
                <w:szCs w:val="28"/>
              </w:rPr>
              <w:t>Мяч</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капитану</w:t>
            </w:r>
            <w:proofErr w:type="spellEnd"/>
            <w:r w:rsidRPr="00C0350C">
              <w:rPr>
                <w:rFonts w:ascii="Times New Roman" w:hAnsi="Times New Roman"/>
                <w:spacing w:val="-1"/>
                <w:sz w:val="28"/>
                <w:szCs w:val="28"/>
              </w:rPr>
              <w:t>».</w:t>
            </w: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28</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r w:rsidRPr="00C0350C">
              <w:rPr>
                <w:rFonts w:ascii="Times New Roman" w:hAnsi="Times New Roman"/>
                <w:spacing w:val="-1"/>
                <w:sz w:val="28"/>
                <w:szCs w:val="28"/>
                <w:lang w:val="ru-RU"/>
              </w:rPr>
              <w:t>Инструктаж</w:t>
            </w:r>
            <w:r w:rsidRPr="00C0350C">
              <w:rPr>
                <w:rFonts w:ascii="Times New Roman" w:hAnsi="Times New Roman"/>
                <w:sz w:val="28"/>
                <w:szCs w:val="28"/>
                <w:lang w:val="ru-RU"/>
              </w:rPr>
              <w:t xml:space="preserve"> по ТБ</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уроках</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гимнастики.</w:t>
            </w:r>
            <w:r w:rsidRPr="00C0350C">
              <w:rPr>
                <w:rFonts w:ascii="Times New Roman" w:hAnsi="Times New Roman"/>
                <w:sz w:val="28"/>
                <w:szCs w:val="28"/>
                <w:lang w:val="ru-RU"/>
              </w:rPr>
              <w:t xml:space="preserve"> </w:t>
            </w: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z w:val="28"/>
                <w:szCs w:val="28"/>
              </w:rPr>
              <w:t xml:space="preserve"> </w:t>
            </w:r>
            <w:proofErr w:type="spellStart"/>
            <w:r w:rsidRPr="00C0350C">
              <w:rPr>
                <w:rFonts w:ascii="Times New Roman" w:hAnsi="Times New Roman"/>
                <w:sz w:val="28"/>
                <w:szCs w:val="28"/>
              </w:rPr>
              <w:t>для</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пресса</w:t>
            </w:r>
            <w:proofErr w:type="spellEnd"/>
            <w:r w:rsidRPr="00C0350C">
              <w:rPr>
                <w:rFonts w:ascii="Times New Roman" w:hAnsi="Times New Roman"/>
                <w:spacing w:val="-1"/>
                <w:sz w:val="28"/>
                <w:szCs w:val="28"/>
              </w:rPr>
              <w:t>.</w:t>
            </w:r>
          </w:p>
        </w:tc>
      </w:tr>
      <w:tr w:rsidR="00E74FCB" w:rsidRPr="00C0350C" w:rsidTr="00C0350C">
        <w:trPr>
          <w:trHeight w:hRule="exact" w:val="566"/>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29</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z w:val="28"/>
                <w:szCs w:val="28"/>
              </w:rPr>
              <w:t xml:space="preserve"> </w:t>
            </w:r>
            <w:proofErr w:type="spellStart"/>
            <w:r w:rsidRPr="00C0350C">
              <w:rPr>
                <w:rFonts w:ascii="Times New Roman" w:hAnsi="Times New Roman"/>
                <w:sz w:val="28"/>
                <w:szCs w:val="28"/>
              </w:rPr>
              <w:t>для</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гибкости</w:t>
            </w:r>
            <w:proofErr w:type="spellEnd"/>
            <w:r w:rsidRPr="00C0350C">
              <w:rPr>
                <w:rFonts w:ascii="Times New Roman" w:hAnsi="Times New Roman"/>
                <w:spacing w:val="-1"/>
                <w:sz w:val="28"/>
                <w:szCs w:val="28"/>
              </w:rPr>
              <w:t>.</w:t>
            </w:r>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Эстафеты</w:t>
            </w:r>
            <w:proofErr w:type="spellEnd"/>
            <w:r w:rsidRPr="00C0350C">
              <w:rPr>
                <w:rFonts w:ascii="Times New Roman" w:hAnsi="Times New Roman"/>
                <w:spacing w:val="-1"/>
                <w:sz w:val="28"/>
                <w:szCs w:val="28"/>
              </w:rPr>
              <w:t>.</w:t>
            </w: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r w:rsidRPr="00C0350C">
              <w:rPr>
                <w:rFonts w:ascii="Times New Roman" w:hAnsi="Times New Roman"/>
                <w:sz w:val="28"/>
                <w:szCs w:val="28"/>
              </w:rPr>
              <w:t>30</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Поднимание туловища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за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30 с</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1"/>
                <w:sz w:val="28"/>
                <w:szCs w:val="28"/>
                <w:lang w:val="ru-RU"/>
              </w:rPr>
              <w:t>учет.</w:t>
            </w:r>
          </w:p>
        </w:tc>
      </w:tr>
      <w:tr w:rsidR="00E74FCB" w:rsidRPr="00C0350C" w:rsidTr="00C0350C">
        <w:trPr>
          <w:trHeight w:hRule="exact" w:val="533"/>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31</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Смешанные</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висы</w:t>
            </w:r>
            <w:r w:rsidRPr="00C0350C">
              <w:rPr>
                <w:rFonts w:ascii="Times New Roman" w:hAnsi="Times New Roman"/>
                <w:sz w:val="28"/>
                <w:szCs w:val="28"/>
                <w:lang w:val="ru-RU"/>
              </w:rPr>
              <w:t xml:space="preserve"> и</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упоры.</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Скелет</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человека.</w:t>
            </w:r>
          </w:p>
        </w:tc>
      </w:tr>
      <w:tr w:rsidR="00E74FCB" w:rsidRPr="00C0350C" w:rsidTr="00C0350C">
        <w:trPr>
          <w:trHeight w:hRule="exact" w:val="530"/>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32</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Группировки</w:t>
            </w:r>
            <w:proofErr w:type="spellEnd"/>
            <w:r w:rsidRPr="00C0350C">
              <w:rPr>
                <w:rFonts w:ascii="Times New Roman" w:hAnsi="Times New Roman"/>
                <w:spacing w:val="-1"/>
                <w:sz w:val="28"/>
                <w:szCs w:val="28"/>
              </w:rPr>
              <w:t>,</w:t>
            </w:r>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перекаты</w:t>
            </w:r>
            <w:proofErr w:type="spellEnd"/>
            <w:r w:rsidRPr="00C0350C">
              <w:rPr>
                <w:rFonts w:ascii="Times New Roman" w:hAnsi="Times New Roman"/>
                <w:sz w:val="28"/>
                <w:szCs w:val="28"/>
              </w:rPr>
              <w:t xml:space="preserve"> в</w:t>
            </w:r>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группировке</w:t>
            </w:r>
            <w:proofErr w:type="spellEnd"/>
            <w:r w:rsidRPr="00C0350C">
              <w:rPr>
                <w:rFonts w:ascii="Times New Roman" w:hAnsi="Times New Roman"/>
                <w:spacing w:val="-1"/>
                <w:sz w:val="28"/>
                <w:szCs w:val="28"/>
              </w:rPr>
              <w:t>.</w:t>
            </w:r>
          </w:p>
        </w:tc>
      </w:tr>
      <w:tr w:rsidR="00E74FCB" w:rsidRPr="00C0350C" w:rsidTr="00C0350C">
        <w:trPr>
          <w:trHeight w:hRule="exact" w:val="533"/>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r w:rsidRPr="00C0350C">
              <w:rPr>
                <w:rFonts w:ascii="Times New Roman" w:hAnsi="Times New Roman"/>
                <w:sz w:val="28"/>
                <w:szCs w:val="28"/>
              </w:rPr>
              <w:t>33</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Лазанье</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z w:val="28"/>
                <w:szCs w:val="28"/>
              </w:rPr>
              <w:t>по</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наклонной</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скамейке</w:t>
            </w:r>
            <w:proofErr w:type="spellEnd"/>
            <w:r w:rsidRPr="00C0350C">
              <w:rPr>
                <w:rFonts w:ascii="Times New Roman" w:hAnsi="Times New Roman"/>
                <w:spacing w:val="-1"/>
                <w:sz w:val="28"/>
                <w:szCs w:val="28"/>
              </w:rPr>
              <w:t>.</w:t>
            </w:r>
          </w:p>
        </w:tc>
      </w:tr>
      <w:tr w:rsidR="00E74FCB" w:rsidRPr="00C0350C" w:rsidTr="00C0350C">
        <w:trPr>
          <w:trHeight w:hRule="exact" w:val="531"/>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8" w:lineRule="exact"/>
              <w:ind w:left="102"/>
              <w:rPr>
                <w:rFonts w:ascii="Times New Roman" w:eastAsia="Times New Roman" w:hAnsi="Times New Roman"/>
                <w:sz w:val="28"/>
                <w:szCs w:val="28"/>
              </w:rPr>
            </w:pPr>
            <w:r w:rsidRPr="00C0350C">
              <w:rPr>
                <w:rFonts w:ascii="Times New Roman" w:hAnsi="Times New Roman"/>
                <w:sz w:val="28"/>
                <w:szCs w:val="28"/>
              </w:rPr>
              <w:t>34</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0"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Подтягивание</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канате сидя</w:t>
            </w:r>
            <w:r w:rsidRPr="00C0350C">
              <w:rPr>
                <w:rFonts w:ascii="Times New Roman" w:hAnsi="Times New Roman"/>
                <w:sz w:val="28"/>
                <w:szCs w:val="28"/>
                <w:lang w:val="ru-RU"/>
              </w:rPr>
              <w:t xml:space="preserve"> ноги врозь.</w:t>
            </w:r>
          </w:p>
        </w:tc>
      </w:tr>
      <w:tr w:rsidR="00E74FCB" w:rsidRPr="00C0350C" w:rsidTr="00C0350C">
        <w:trPr>
          <w:trHeight w:hRule="exact" w:val="530"/>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lastRenderedPageBreak/>
              <w:t>35</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Акробатика.</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Первая</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помощь</w:t>
            </w:r>
            <w:r w:rsidRPr="00C0350C">
              <w:rPr>
                <w:rFonts w:ascii="Times New Roman" w:hAnsi="Times New Roman"/>
                <w:sz w:val="28"/>
                <w:szCs w:val="28"/>
                <w:lang w:val="ru-RU"/>
              </w:rPr>
              <w:t xml:space="preserve"> при </w:t>
            </w:r>
            <w:r w:rsidRPr="00C0350C">
              <w:rPr>
                <w:rFonts w:ascii="Times New Roman" w:hAnsi="Times New Roman"/>
                <w:spacing w:val="-1"/>
                <w:sz w:val="28"/>
                <w:szCs w:val="28"/>
                <w:lang w:val="ru-RU"/>
              </w:rPr>
              <w:t>травмах.</w:t>
            </w:r>
          </w:p>
        </w:tc>
      </w:tr>
      <w:tr w:rsidR="00E74FCB" w:rsidRPr="00C0350C" w:rsidTr="00C0350C">
        <w:trPr>
          <w:trHeight w:hRule="exact" w:val="530"/>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36</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 xml:space="preserve">Лазанье </w:t>
            </w:r>
            <w:r w:rsidRPr="00C0350C">
              <w:rPr>
                <w:rFonts w:ascii="Times New Roman" w:hAnsi="Times New Roman"/>
                <w:sz w:val="28"/>
                <w:szCs w:val="28"/>
                <w:lang w:val="ru-RU"/>
              </w:rPr>
              <w:t xml:space="preserve">по </w:t>
            </w:r>
            <w:r w:rsidRPr="00C0350C">
              <w:rPr>
                <w:rFonts w:ascii="Times New Roman" w:hAnsi="Times New Roman"/>
                <w:spacing w:val="-2"/>
                <w:sz w:val="28"/>
                <w:szCs w:val="28"/>
                <w:lang w:val="ru-RU"/>
              </w:rPr>
              <w:t>канату.</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Олимпийская</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символика</w:t>
            </w:r>
          </w:p>
        </w:tc>
      </w:tr>
      <w:tr w:rsidR="00E74FCB" w:rsidRPr="00C0350C" w:rsidTr="00C0350C">
        <w:trPr>
          <w:trHeight w:hRule="exact" w:val="418"/>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r w:rsidRPr="00C0350C">
              <w:rPr>
                <w:rFonts w:ascii="Times New Roman" w:hAnsi="Times New Roman"/>
                <w:sz w:val="28"/>
                <w:szCs w:val="28"/>
              </w:rPr>
              <w:t>37</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pacing w:val="-3"/>
                <w:sz w:val="28"/>
                <w:szCs w:val="28"/>
              </w:rPr>
              <w:t xml:space="preserve"> </w:t>
            </w:r>
            <w:proofErr w:type="spellStart"/>
            <w:r w:rsidRPr="00C0350C">
              <w:rPr>
                <w:rFonts w:ascii="Times New Roman" w:hAnsi="Times New Roman"/>
                <w:sz w:val="28"/>
                <w:szCs w:val="28"/>
              </w:rPr>
              <w:t>на</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z w:val="28"/>
                <w:szCs w:val="28"/>
              </w:rPr>
              <w:t>брусьях</w:t>
            </w:r>
            <w:proofErr w:type="spellEnd"/>
            <w:r w:rsidRPr="00C0350C">
              <w:rPr>
                <w:rFonts w:ascii="Times New Roman" w:hAnsi="Times New Roman"/>
                <w:sz w:val="28"/>
                <w:szCs w:val="28"/>
              </w:rPr>
              <w:t>.</w:t>
            </w:r>
          </w:p>
        </w:tc>
      </w:tr>
      <w:tr w:rsidR="00E74FCB" w:rsidRPr="00C0350C" w:rsidTr="00C0350C">
        <w:trPr>
          <w:trHeight w:hRule="exact" w:val="533"/>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r w:rsidRPr="00C0350C">
              <w:rPr>
                <w:rFonts w:ascii="Times New Roman" w:hAnsi="Times New Roman"/>
                <w:sz w:val="28"/>
                <w:szCs w:val="28"/>
              </w:rPr>
              <w:t>38</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z w:val="28"/>
                <w:szCs w:val="28"/>
              </w:rPr>
              <w:t xml:space="preserve"> в </w:t>
            </w:r>
            <w:proofErr w:type="spellStart"/>
            <w:r w:rsidRPr="00C0350C">
              <w:rPr>
                <w:rFonts w:ascii="Times New Roman" w:hAnsi="Times New Roman"/>
                <w:spacing w:val="-1"/>
                <w:sz w:val="28"/>
                <w:szCs w:val="28"/>
              </w:rPr>
              <w:t>равновесии</w:t>
            </w:r>
            <w:proofErr w:type="spellEnd"/>
            <w:r w:rsidRPr="00C0350C">
              <w:rPr>
                <w:rFonts w:ascii="Times New Roman" w:hAnsi="Times New Roman"/>
                <w:spacing w:val="-1"/>
                <w:sz w:val="28"/>
                <w:szCs w:val="28"/>
              </w:rPr>
              <w:t>.</w:t>
            </w:r>
          </w:p>
        </w:tc>
      </w:tr>
      <w:tr w:rsidR="00E74FCB" w:rsidRPr="00C0350C" w:rsidTr="00C0350C">
        <w:trPr>
          <w:trHeight w:hRule="exact" w:val="574"/>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5"/>
              <w:ind w:left="102"/>
              <w:rPr>
                <w:rFonts w:ascii="Times New Roman" w:eastAsia="Times New Roman" w:hAnsi="Times New Roman"/>
                <w:sz w:val="28"/>
                <w:szCs w:val="28"/>
              </w:rPr>
            </w:pPr>
            <w:r w:rsidRPr="00C0350C">
              <w:rPr>
                <w:rFonts w:ascii="Times New Roman" w:hAnsi="Times New Roman"/>
                <w:sz w:val="28"/>
                <w:szCs w:val="28"/>
              </w:rPr>
              <w:t>39</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0" w:lineRule="exact"/>
              <w:ind w:left="102"/>
              <w:rPr>
                <w:rFonts w:ascii="Times New Roman" w:eastAsia="Times New Roman" w:hAnsi="Times New Roman"/>
                <w:sz w:val="28"/>
                <w:szCs w:val="28"/>
              </w:rPr>
            </w:pPr>
            <w:proofErr w:type="spellStart"/>
            <w:r w:rsidRPr="00C0350C">
              <w:rPr>
                <w:rFonts w:ascii="Times New Roman" w:eastAsia="Times New Roman" w:hAnsi="Times New Roman"/>
                <w:spacing w:val="-1"/>
                <w:sz w:val="28"/>
                <w:szCs w:val="28"/>
              </w:rPr>
              <w:t>Лазанье</w:t>
            </w:r>
            <w:proofErr w:type="spellEnd"/>
            <w:r w:rsidRPr="00C0350C">
              <w:rPr>
                <w:rFonts w:ascii="Times New Roman" w:eastAsia="Times New Roman" w:hAnsi="Times New Roman"/>
                <w:spacing w:val="-1"/>
                <w:sz w:val="28"/>
                <w:szCs w:val="28"/>
              </w:rPr>
              <w:t xml:space="preserve"> </w:t>
            </w:r>
            <w:proofErr w:type="spellStart"/>
            <w:r w:rsidRPr="00C0350C">
              <w:rPr>
                <w:rFonts w:ascii="Times New Roman" w:eastAsia="Times New Roman" w:hAnsi="Times New Roman"/>
                <w:sz w:val="28"/>
                <w:szCs w:val="28"/>
              </w:rPr>
              <w:t>по</w:t>
            </w:r>
            <w:proofErr w:type="spellEnd"/>
            <w:r w:rsidRPr="00C0350C">
              <w:rPr>
                <w:rFonts w:ascii="Times New Roman" w:eastAsia="Times New Roman" w:hAnsi="Times New Roman"/>
                <w:sz w:val="28"/>
                <w:szCs w:val="28"/>
              </w:rPr>
              <w:t xml:space="preserve"> </w:t>
            </w:r>
            <w:proofErr w:type="spellStart"/>
            <w:r w:rsidRPr="00C0350C">
              <w:rPr>
                <w:rFonts w:ascii="Times New Roman" w:eastAsia="Times New Roman" w:hAnsi="Times New Roman"/>
                <w:sz w:val="28"/>
                <w:szCs w:val="28"/>
              </w:rPr>
              <w:t>канату</w:t>
            </w:r>
            <w:proofErr w:type="spellEnd"/>
            <w:r w:rsidRPr="00C0350C">
              <w:rPr>
                <w:rFonts w:ascii="Times New Roman" w:eastAsia="Times New Roman" w:hAnsi="Times New Roman"/>
                <w:spacing w:val="-6"/>
                <w:sz w:val="28"/>
                <w:szCs w:val="28"/>
              </w:rPr>
              <w:t xml:space="preserve"> </w:t>
            </w:r>
            <w:r w:rsidRPr="00C0350C">
              <w:rPr>
                <w:rFonts w:ascii="Times New Roman" w:eastAsia="Times New Roman" w:hAnsi="Times New Roman"/>
                <w:sz w:val="28"/>
                <w:szCs w:val="28"/>
              </w:rPr>
              <w:t>–</w:t>
            </w:r>
            <w:r w:rsidRPr="00C0350C">
              <w:rPr>
                <w:rFonts w:ascii="Times New Roman" w:eastAsia="Times New Roman" w:hAnsi="Times New Roman"/>
                <w:spacing w:val="5"/>
                <w:sz w:val="28"/>
                <w:szCs w:val="28"/>
              </w:rPr>
              <w:t xml:space="preserve"> </w:t>
            </w:r>
            <w:proofErr w:type="spellStart"/>
            <w:r w:rsidRPr="00C0350C">
              <w:rPr>
                <w:rFonts w:ascii="Times New Roman" w:eastAsia="Times New Roman" w:hAnsi="Times New Roman"/>
                <w:spacing w:val="-1"/>
                <w:sz w:val="28"/>
                <w:szCs w:val="28"/>
              </w:rPr>
              <w:t>учет</w:t>
            </w:r>
            <w:proofErr w:type="spellEnd"/>
            <w:r w:rsidRPr="00C0350C">
              <w:rPr>
                <w:rFonts w:ascii="Times New Roman" w:eastAsia="Times New Roman" w:hAnsi="Times New Roman"/>
                <w:spacing w:val="-1"/>
                <w:sz w:val="28"/>
                <w:szCs w:val="28"/>
              </w:rPr>
              <w:t>.</w:t>
            </w: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2"/>
              <w:ind w:left="102"/>
              <w:rPr>
                <w:rFonts w:ascii="Times New Roman" w:eastAsia="Times New Roman" w:hAnsi="Times New Roman"/>
                <w:sz w:val="28"/>
                <w:szCs w:val="28"/>
              </w:rPr>
            </w:pPr>
            <w:r w:rsidRPr="00C0350C">
              <w:rPr>
                <w:rFonts w:ascii="Times New Roman" w:hAnsi="Times New Roman"/>
                <w:sz w:val="28"/>
                <w:szCs w:val="28"/>
              </w:rPr>
              <w:t>40</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 xml:space="preserve">Опорный </w:t>
            </w:r>
            <w:r w:rsidRPr="00C0350C">
              <w:rPr>
                <w:rFonts w:ascii="Times New Roman" w:hAnsi="Times New Roman"/>
                <w:spacing w:val="-1"/>
                <w:sz w:val="28"/>
                <w:szCs w:val="28"/>
                <w:lang w:val="ru-RU"/>
              </w:rPr>
              <w:t>прыжок</w:t>
            </w:r>
            <w:r w:rsidRPr="00C0350C">
              <w:rPr>
                <w:rFonts w:ascii="Times New Roman" w:hAnsi="Times New Roman"/>
                <w:sz w:val="28"/>
                <w:szCs w:val="28"/>
                <w:lang w:val="ru-RU"/>
              </w:rPr>
              <w:t xml:space="preserve"> на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стопку</w:t>
            </w:r>
            <w:r w:rsidRPr="00C0350C">
              <w:rPr>
                <w:rFonts w:ascii="Times New Roman" w:hAnsi="Times New Roman"/>
                <w:spacing w:val="-8"/>
                <w:sz w:val="28"/>
                <w:szCs w:val="28"/>
                <w:lang w:val="ru-RU"/>
              </w:rPr>
              <w:t xml:space="preserve"> </w:t>
            </w:r>
            <w:r w:rsidRPr="00C0350C">
              <w:rPr>
                <w:rFonts w:ascii="Times New Roman" w:hAnsi="Times New Roman"/>
                <w:sz w:val="28"/>
                <w:szCs w:val="28"/>
                <w:lang w:val="ru-RU"/>
              </w:rPr>
              <w:t>матов.</w:t>
            </w:r>
          </w:p>
        </w:tc>
      </w:tr>
      <w:tr w:rsidR="00E74FCB" w:rsidRPr="00C0350C" w:rsidTr="00C0350C">
        <w:trPr>
          <w:trHeight w:hRule="exact" w:val="566"/>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2"/>
              <w:ind w:left="102"/>
              <w:rPr>
                <w:rFonts w:ascii="Times New Roman" w:eastAsia="Times New Roman" w:hAnsi="Times New Roman"/>
                <w:sz w:val="28"/>
                <w:szCs w:val="28"/>
              </w:rPr>
            </w:pPr>
            <w:r w:rsidRPr="00C0350C">
              <w:rPr>
                <w:rFonts w:ascii="Times New Roman" w:hAnsi="Times New Roman"/>
                <w:sz w:val="28"/>
                <w:szCs w:val="28"/>
              </w:rPr>
              <w:t>41</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eastAsia="Times New Roman" w:hAnsi="Times New Roman"/>
                <w:spacing w:val="-1"/>
                <w:sz w:val="28"/>
                <w:szCs w:val="28"/>
              </w:rPr>
              <w:t>Упражнения</w:t>
            </w:r>
            <w:proofErr w:type="spellEnd"/>
            <w:r w:rsidRPr="00C0350C">
              <w:rPr>
                <w:rFonts w:ascii="Times New Roman" w:eastAsia="Times New Roman" w:hAnsi="Times New Roman"/>
                <w:sz w:val="28"/>
                <w:szCs w:val="28"/>
              </w:rPr>
              <w:t xml:space="preserve"> в </w:t>
            </w:r>
            <w:proofErr w:type="spellStart"/>
            <w:r w:rsidRPr="00C0350C">
              <w:rPr>
                <w:rFonts w:ascii="Times New Roman" w:eastAsia="Times New Roman" w:hAnsi="Times New Roman"/>
                <w:spacing w:val="-1"/>
                <w:sz w:val="28"/>
                <w:szCs w:val="28"/>
              </w:rPr>
              <w:t>равновесии</w:t>
            </w:r>
            <w:proofErr w:type="spellEnd"/>
            <w:r w:rsidRPr="00C0350C">
              <w:rPr>
                <w:rFonts w:ascii="Times New Roman" w:eastAsia="Times New Roman" w:hAnsi="Times New Roman"/>
                <w:spacing w:val="3"/>
                <w:sz w:val="28"/>
                <w:szCs w:val="28"/>
              </w:rPr>
              <w:t xml:space="preserve"> </w:t>
            </w:r>
            <w:r w:rsidRPr="00C0350C">
              <w:rPr>
                <w:rFonts w:ascii="Times New Roman" w:eastAsia="Times New Roman" w:hAnsi="Times New Roman"/>
                <w:sz w:val="28"/>
                <w:szCs w:val="28"/>
              </w:rPr>
              <w:t>–</w:t>
            </w:r>
            <w:r w:rsidRPr="00C0350C">
              <w:rPr>
                <w:rFonts w:ascii="Times New Roman" w:eastAsia="Times New Roman" w:hAnsi="Times New Roman"/>
                <w:spacing w:val="2"/>
                <w:sz w:val="28"/>
                <w:szCs w:val="28"/>
              </w:rPr>
              <w:t xml:space="preserve"> </w:t>
            </w:r>
            <w:proofErr w:type="spellStart"/>
            <w:r w:rsidRPr="00C0350C">
              <w:rPr>
                <w:rFonts w:ascii="Times New Roman" w:eastAsia="Times New Roman" w:hAnsi="Times New Roman"/>
                <w:spacing w:val="-2"/>
                <w:sz w:val="28"/>
                <w:szCs w:val="28"/>
              </w:rPr>
              <w:t>учет</w:t>
            </w:r>
            <w:proofErr w:type="spellEnd"/>
            <w:r w:rsidRPr="00C0350C">
              <w:rPr>
                <w:rFonts w:ascii="Times New Roman" w:eastAsia="Times New Roman" w:hAnsi="Times New Roman"/>
                <w:spacing w:val="-2"/>
                <w:sz w:val="28"/>
                <w:szCs w:val="28"/>
              </w:rPr>
              <w:t>.</w:t>
            </w:r>
          </w:p>
        </w:tc>
      </w:tr>
      <w:tr w:rsidR="00E74FCB" w:rsidRPr="00C0350C" w:rsidTr="00C0350C">
        <w:trPr>
          <w:trHeight w:hRule="exact" w:val="420"/>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58"/>
              <w:ind w:left="102"/>
              <w:rPr>
                <w:rFonts w:ascii="Times New Roman" w:eastAsia="Times New Roman" w:hAnsi="Times New Roman"/>
                <w:sz w:val="28"/>
                <w:szCs w:val="28"/>
              </w:rPr>
            </w:pPr>
            <w:r w:rsidRPr="00C0350C">
              <w:rPr>
                <w:rFonts w:ascii="Times New Roman" w:hAnsi="Times New Roman"/>
                <w:sz w:val="28"/>
                <w:szCs w:val="28"/>
              </w:rPr>
              <w:t>42</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eastAsia="Times New Roman" w:hAnsi="Times New Roman"/>
                <w:sz w:val="28"/>
                <w:szCs w:val="28"/>
              </w:rPr>
              <w:t>Опорные</w:t>
            </w:r>
            <w:proofErr w:type="spellEnd"/>
            <w:r w:rsidRPr="00C0350C">
              <w:rPr>
                <w:rFonts w:ascii="Times New Roman" w:eastAsia="Times New Roman" w:hAnsi="Times New Roman"/>
                <w:spacing w:val="-2"/>
                <w:sz w:val="28"/>
                <w:szCs w:val="28"/>
              </w:rPr>
              <w:t xml:space="preserve"> </w:t>
            </w:r>
            <w:proofErr w:type="spellStart"/>
            <w:r w:rsidRPr="00C0350C">
              <w:rPr>
                <w:rFonts w:ascii="Times New Roman" w:eastAsia="Times New Roman" w:hAnsi="Times New Roman"/>
                <w:spacing w:val="-1"/>
                <w:sz w:val="28"/>
                <w:szCs w:val="28"/>
              </w:rPr>
              <w:t>прыжки</w:t>
            </w:r>
            <w:proofErr w:type="spellEnd"/>
            <w:r w:rsidRPr="00C0350C">
              <w:rPr>
                <w:rFonts w:ascii="Times New Roman" w:eastAsia="Times New Roman" w:hAnsi="Times New Roman"/>
                <w:spacing w:val="-1"/>
                <w:sz w:val="28"/>
                <w:szCs w:val="28"/>
              </w:rPr>
              <w:t>.</w:t>
            </w:r>
            <w:r w:rsidRPr="00C0350C">
              <w:rPr>
                <w:rFonts w:ascii="Times New Roman" w:eastAsia="Times New Roman" w:hAnsi="Times New Roman"/>
                <w:sz w:val="28"/>
                <w:szCs w:val="28"/>
              </w:rPr>
              <w:t xml:space="preserve"> </w:t>
            </w:r>
            <w:proofErr w:type="spellStart"/>
            <w:r w:rsidRPr="00C0350C">
              <w:rPr>
                <w:rFonts w:ascii="Times New Roman" w:eastAsia="Times New Roman" w:hAnsi="Times New Roman"/>
                <w:spacing w:val="-1"/>
                <w:sz w:val="28"/>
                <w:szCs w:val="28"/>
              </w:rPr>
              <w:t>Акробатика</w:t>
            </w:r>
            <w:proofErr w:type="spellEnd"/>
            <w:r w:rsidRPr="00C0350C">
              <w:rPr>
                <w:rFonts w:ascii="Times New Roman" w:eastAsia="Times New Roman" w:hAnsi="Times New Roman"/>
                <w:spacing w:val="1"/>
                <w:sz w:val="28"/>
                <w:szCs w:val="28"/>
              </w:rPr>
              <w:t xml:space="preserve"> </w:t>
            </w:r>
            <w:r w:rsidRPr="00C0350C">
              <w:rPr>
                <w:rFonts w:ascii="Times New Roman" w:eastAsia="Times New Roman" w:hAnsi="Times New Roman"/>
                <w:sz w:val="28"/>
                <w:szCs w:val="28"/>
              </w:rPr>
              <w:t>–</w:t>
            </w:r>
            <w:r w:rsidRPr="00C0350C">
              <w:rPr>
                <w:rFonts w:ascii="Times New Roman" w:eastAsia="Times New Roman" w:hAnsi="Times New Roman"/>
                <w:spacing w:val="2"/>
                <w:sz w:val="28"/>
                <w:szCs w:val="28"/>
              </w:rPr>
              <w:t xml:space="preserve"> </w:t>
            </w:r>
            <w:proofErr w:type="spellStart"/>
            <w:r w:rsidRPr="00C0350C">
              <w:rPr>
                <w:rFonts w:ascii="Times New Roman" w:eastAsia="Times New Roman" w:hAnsi="Times New Roman"/>
                <w:spacing w:val="-2"/>
                <w:sz w:val="28"/>
                <w:szCs w:val="28"/>
              </w:rPr>
              <w:t>учет</w:t>
            </w:r>
            <w:proofErr w:type="spellEnd"/>
            <w:r w:rsidRPr="00C0350C">
              <w:rPr>
                <w:rFonts w:ascii="Times New Roman" w:eastAsia="Times New Roman" w:hAnsi="Times New Roman"/>
                <w:spacing w:val="-2"/>
                <w:sz w:val="28"/>
                <w:szCs w:val="28"/>
              </w:rPr>
              <w:t>.</w:t>
            </w:r>
          </w:p>
        </w:tc>
      </w:tr>
      <w:tr w:rsidR="00E74FCB" w:rsidRPr="00C0350C" w:rsidTr="00C0350C">
        <w:trPr>
          <w:trHeight w:hRule="exact" w:val="566"/>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2"/>
              <w:ind w:left="102"/>
              <w:rPr>
                <w:rFonts w:ascii="Times New Roman" w:eastAsia="Times New Roman" w:hAnsi="Times New Roman"/>
                <w:sz w:val="28"/>
                <w:szCs w:val="28"/>
              </w:rPr>
            </w:pPr>
            <w:r w:rsidRPr="00C0350C">
              <w:rPr>
                <w:rFonts w:ascii="Times New Roman" w:hAnsi="Times New Roman"/>
                <w:sz w:val="28"/>
                <w:szCs w:val="28"/>
              </w:rPr>
              <w:t>43</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Упражнения</w:t>
            </w:r>
            <w:r w:rsidRPr="00C0350C">
              <w:rPr>
                <w:rFonts w:ascii="Times New Roman" w:eastAsia="Times New Roman" w:hAnsi="Times New Roman"/>
                <w:spacing w:val="-3"/>
                <w:sz w:val="28"/>
                <w:szCs w:val="28"/>
                <w:lang w:val="ru-RU"/>
              </w:rPr>
              <w:t xml:space="preserve"> </w:t>
            </w:r>
            <w:r w:rsidRPr="00C0350C">
              <w:rPr>
                <w:rFonts w:ascii="Times New Roman" w:eastAsia="Times New Roman" w:hAnsi="Times New Roman"/>
                <w:sz w:val="28"/>
                <w:szCs w:val="28"/>
                <w:lang w:val="ru-RU"/>
              </w:rPr>
              <w:t>на</w:t>
            </w:r>
            <w:r w:rsidRPr="00C0350C">
              <w:rPr>
                <w:rFonts w:ascii="Times New Roman" w:eastAsia="Times New Roman" w:hAnsi="Times New Roman"/>
                <w:spacing w:val="-1"/>
                <w:sz w:val="28"/>
                <w:szCs w:val="28"/>
                <w:lang w:val="ru-RU"/>
              </w:rPr>
              <w:t xml:space="preserve"> брусьях</w:t>
            </w:r>
            <w:r w:rsidRPr="00C0350C">
              <w:rPr>
                <w:rFonts w:ascii="Times New Roman" w:eastAsia="Times New Roman" w:hAnsi="Times New Roman"/>
                <w:spacing w:val="4"/>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2"/>
                <w:sz w:val="28"/>
                <w:szCs w:val="28"/>
                <w:lang w:val="ru-RU"/>
              </w:rPr>
              <w:t>учет.</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Осанка.</w:t>
            </w:r>
          </w:p>
        </w:tc>
      </w:tr>
      <w:tr w:rsidR="00E74FCB" w:rsidRPr="00C0350C" w:rsidTr="00C0350C">
        <w:trPr>
          <w:trHeight w:hRule="exact" w:val="487"/>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94"/>
              <w:ind w:left="102"/>
              <w:rPr>
                <w:rFonts w:ascii="Times New Roman" w:eastAsia="Times New Roman" w:hAnsi="Times New Roman"/>
                <w:sz w:val="28"/>
                <w:szCs w:val="28"/>
              </w:rPr>
            </w:pPr>
            <w:r w:rsidRPr="00C0350C">
              <w:rPr>
                <w:rFonts w:ascii="Times New Roman" w:hAnsi="Times New Roman"/>
                <w:sz w:val="28"/>
                <w:szCs w:val="28"/>
              </w:rPr>
              <w:t>44</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Круговая</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тренировка</w:t>
            </w:r>
            <w:r w:rsidRPr="00C0350C">
              <w:rPr>
                <w:rFonts w:ascii="Times New Roman" w:hAnsi="Times New Roman"/>
                <w:sz w:val="28"/>
                <w:szCs w:val="28"/>
                <w:lang w:val="ru-RU"/>
              </w:rPr>
              <w:t xml:space="preserve"> по разделу</w:t>
            </w:r>
            <w:r w:rsidRPr="00C0350C">
              <w:rPr>
                <w:rFonts w:ascii="Times New Roman" w:hAnsi="Times New Roman"/>
                <w:spacing w:val="-5"/>
                <w:sz w:val="28"/>
                <w:szCs w:val="28"/>
                <w:lang w:val="ru-RU"/>
              </w:rPr>
              <w:t xml:space="preserve"> </w:t>
            </w:r>
            <w:r w:rsidRPr="00C0350C">
              <w:rPr>
                <w:rFonts w:ascii="Times New Roman" w:hAnsi="Times New Roman"/>
                <w:spacing w:val="-1"/>
                <w:sz w:val="28"/>
                <w:szCs w:val="28"/>
                <w:lang w:val="ru-RU"/>
              </w:rPr>
              <w:t>гимнастика.</w:t>
            </w: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2"/>
              <w:ind w:left="102"/>
              <w:rPr>
                <w:rFonts w:ascii="Times New Roman" w:eastAsia="Times New Roman" w:hAnsi="Times New Roman"/>
                <w:sz w:val="28"/>
                <w:szCs w:val="28"/>
              </w:rPr>
            </w:pPr>
            <w:r w:rsidRPr="00C0350C">
              <w:rPr>
                <w:rFonts w:ascii="Times New Roman" w:hAnsi="Times New Roman"/>
                <w:sz w:val="28"/>
                <w:szCs w:val="28"/>
              </w:rPr>
              <w:t>45</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Круговая</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тренировка</w:t>
            </w:r>
            <w:r w:rsidRPr="00C0350C">
              <w:rPr>
                <w:rFonts w:ascii="Times New Roman" w:hAnsi="Times New Roman"/>
                <w:sz w:val="28"/>
                <w:szCs w:val="28"/>
                <w:lang w:val="ru-RU"/>
              </w:rPr>
              <w:t xml:space="preserve"> по разделу</w:t>
            </w:r>
            <w:r w:rsidRPr="00C0350C">
              <w:rPr>
                <w:rFonts w:ascii="Times New Roman" w:hAnsi="Times New Roman"/>
                <w:spacing w:val="-5"/>
                <w:sz w:val="28"/>
                <w:szCs w:val="28"/>
                <w:lang w:val="ru-RU"/>
              </w:rPr>
              <w:t xml:space="preserve"> </w:t>
            </w:r>
            <w:r w:rsidRPr="00C0350C">
              <w:rPr>
                <w:rFonts w:ascii="Times New Roman" w:hAnsi="Times New Roman"/>
                <w:spacing w:val="-1"/>
                <w:sz w:val="28"/>
                <w:szCs w:val="28"/>
                <w:lang w:val="ru-RU"/>
              </w:rPr>
              <w:t>гимнастика</w:t>
            </w:r>
          </w:p>
        </w:tc>
      </w:tr>
      <w:tr w:rsidR="00E74FCB" w:rsidRPr="00C0350C" w:rsidTr="00C0350C">
        <w:trPr>
          <w:trHeight w:hRule="exact" w:val="361"/>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30"/>
              <w:ind w:left="102"/>
              <w:rPr>
                <w:rFonts w:ascii="Times New Roman" w:eastAsia="Times New Roman" w:hAnsi="Times New Roman"/>
                <w:sz w:val="28"/>
                <w:szCs w:val="28"/>
              </w:rPr>
            </w:pPr>
            <w:r w:rsidRPr="00C0350C">
              <w:rPr>
                <w:rFonts w:ascii="Times New Roman" w:hAnsi="Times New Roman"/>
                <w:sz w:val="28"/>
                <w:szCs w:val="28"/>
              </w:rPr>
              <w:t>46</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Игра</w:t>
            </w:r>
            <w:r w:rsidRPr="00C0350C">
              <w:rPr>
                <w:rFonts w:ascii="Times New Roman" w:hAnsi="Times New Roman"/>
                <w:spacing w:val="3"/>
                <w:sz w:val="28"/>
                <w:szCs w:val="28"/>
                <w:lang w:val="ru-RU"/>
              </w:rPr>
              <w:t xml:space="preserve"> </w:t>
            </w:r>
            <w:r w:rsidRPr="00C0350C">
              <w:rPr>
                <w:rFonts w:ascii="Times New Roman" w:hAnsi="Times New Roman"/>
                <w:spacing w:val="-2"/>
                <w:sz w:val="28"/>
                <w:szCs w:val="28"/>
                <w:lang w:val="ru-RU"/>
              </w:rPr>
              <w:t>«Мяч</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 xml:space="preserve">в </w:t>
            </w:r>
            <w:r w:rsidRPr="00C0350C">
              <w:rPr>
                <w:rFonts w:ascii="Times New Roman" w:hAnsi="Times New Roman"/>
                <w:spacing w:val="-1"/>
                <w:sz w:val="28"/>
                <w:szCs w:val="28"/>
                <w:lang w:val="ru-RU"/>
              </w:rPr>
              <w:t>корзину».</w:t>
            </w:r>
            <w:r w:rsidRPr="00C0350C">
              <w:rPr>
                <w:rFonts w:ascii="Times New Roman" w:hAnsi="Times New Roman"/>
                <w:spacing w:val="4"/>
                <w:sz w:val="28"/>
                <w:szCs w:val="28"/>
                <w:lang w:val="ru-RU"/>
              </w:rPr>
              <w:t xml:space="preserve"> </w:t>
            </w:r>
            <w:r w:rsidRPr="00C0350C">
              <w:rPr>
                <w:rFonts w:ascii="Times New Roman" w:hAnsi="Times New Roman"/>
                <w:sz w:val="28"/>
                <w:szCs w:val="28"/>
                <w:lang w:val="ru-RU"/>
              </w:rPr>
              <w:t>Пища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и</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питательные</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вещества.</w:t>
            </w:r>
          </w:p>
        </w:tc>
      </w:tr>
      <w:tr w:rsidR="00E74FCB" w:rsidRPr="00C0350C" w:rsidTr="00C0350C">
        <w:trPr>
          <w:trHeight w:hRule="exact" w:val="49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99"/>
              <w:ind w:left="102"/>
              <w:rPr>
                <w:rFonts w:ascii="Times New Roman" w:eastAsia="Times New Roman" w:hAnsi="Times New Roman"/>
                <w:sz w:val="28"/>
                <w:szCs w:val="28"/>
              </w:rPr>
            </w:pPr>
            <w:r w:rsidRPr="00C0350C">
              <w:rPr>
                <w:rFonts w:ascii="Times New Roman" w:hAnsi="Times New Roman"/>
                <w:sz w:val="28"/>
                <w:szCs w:val="28"/>
              </w:rPr>
              <w:t>47</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Эстафеты</w:t>
            </w:r>
            <w:proofErr w:type="spellEnd"/>
            <w:r w:rsidRPr="00C0350C">
              <w:rPr>
                <w:rFonts w:ascii="Times New Roman" w:hAnsi="Times New Roman"/>
                <w:sz w:val="28"/>
                <w:szCs w:val="28"/>
              </w:rPr>
              <w:t xml:space="preserve"> с</w:t>
            </w:r>
            <w:r w:rsidRPr="00C0350C">
              <w:rPr>
                <w:rFonts w:ascii="Times New Roman" w:hAnsi="Times New Roman"/>
                <w:spacing w:val="-2"/>
                <w:sz w:val="28"/>
                <w:szCs w:val="28"/>
              </w:rPr>
              <w:t xml:space="preserve"> </w:t>
            </w:r>
            <w:proofErr w:type="spellStart"/>
            <w:r w:rsidRPr="00C0350C">
              <w:rPr>
                <w:rFonts w:ascii="Times New Roman" w:hAnsi="Times New Roman"/>
                <w:spacing w:val="-1"/>
                <w:sz w:val="28"/>
                <w:szCs w:val="28"/>
              </w:rPr>
              <w:t>предметами</w:t>
            </w:r>
            <w:proofErr w:type="spellEnd"/>
            <w:r w:rsidRPr="00C0350C">
              <w:rPr>
                <w:rFonts w:ascii="Times New Roman" w:hAnsi="Times New Roman"/>
                <w:spacing w:val="-1"/>
                <w:sz w:val="28"/>
                <w:szCs w:val="28"/>
              </w:rPr>
              <w:t>.</w:t>
            </w:r>
          </w:p>
        </w:tc>
      </w:tr>
      <w:tr w:rsidR="00E74FCB" w:rsidRPr="00C0350C" w:rsidTr="00C0350C">
        <w:trPr>
          <w:trHeight w:hRule="exact" w:val="38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41"/>
              <w:ind w:left="102"/>
              <w:rPr>
                <w:rFonts w:ascii="Times New Roman" w:eastAsia="Times New Roman" w:hAnsi="Times New Roman"/>
                <w:sz w:val="28"/>
                <w:szCs w:val="28"/>
              </w:rPr>
            </w:pPr>
            <w:r w:rsidRPr="00C0350C">
              <w:rPr>
                <w:rFonts w:ascii="Times New Roman" w:hAnsi="Times New Roman"/>
                <w:sz w:val="28"/>
                <w:szCs w:val="28"/>
              </w:rPr>
              <w:t>48</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Игры</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внимание.</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Упражнения</w:t>
            </w:r>
            <w:r w:rsidRPr="00C0350C">
              <w:rPr>
                <w:rFonts w:ascii="Times New Roman" w:hAnsi="Times New Roman"/>
                <w:sz w:val="28"/>
                <w:szCs w:val="28"/>
                <w:lang w:val="ru-RU"/>
              </w:rPr>
              <w:t xml:space="preserve"> для </w:t>
            </w:r>
            <w:r w:rsidRPr="00C0350C">
              <w:rPr>
                <w:rFonts w:ascii="Times New Roman" w:hAnsi="Times New Roman"/>
                <w:spacing w:val="-1"/>
                <w:sz w:val="28"/>
                <w:szCs w:val="28"/>
                <w:lang w:val="ru-RU"/>
              </w:rPr>
              <w:t>гибкости.</w:t>
            </w:r>
          </w:p>
        </w:tc>
      </w:tr>
      <w:tr w:rsidR="00E74FCB" w:rsidRPr="00C0350C" w:rsidTr="00C0350C">
        <w:trPr>
          <w:trHeight w:hRule="exact" w:val="403"/>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51"/>
              <w:ind w:left="102"/>
              <w:rPr>
                <w:rFonts w:ascii="Times New Roman" w:eastAsia="Times New Roman" w:hAnsi="Times New Roman"/>
                <w:sz w:val="28"/>
                <w:szCs w:val="28"/>
              </w:rPr>
            </w:pPr>
            <w:r w:rsidRPr="00C0350C">
              <w:rPr>
                <w:rFonts w:ascii="Times New Roman" w:hAnsi="Times New Roman"/>
                <w:sz w:val="28"/>
                <w:szCs w:val="28"/>
              </w:rPr>
              <w:t>49</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Инструктаж</w:t>
            </w:r>
            <w:r w:rsidRPr="00C0350C">
              <w:rPr>
                <w:rFonts w:ascii="Times New Roman" w:hAnsi="Times New Roman"/>
                <w:sz w:val="28"/>
                <w:szCs w:val="28"/>
                <w:lang w:val="ru-RU"/>
              </w:rPr>
              <w:t xml:space="preserve"> по ТБ</w:t>
            </w:r>
            <w:r w:rsidRPr="00C0350C">
              <w:rPr>
                <w:rFonts w:ascii="Times New Roman" w:hAnsi="Times New Roman"/>
                <w:spacing w:val="58"/>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уроках</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по</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лыжной</w:t>
            </w:r>
            <w:r w:rsidRPr="00C0350C">
              <w:rPr>
                <w:rFonts w:ascii="Times New Roman" w:hAnsi="Times New Roman"/>
                <w:spacing w:val="-1"/>
                <w:sz w:val="28"/>
                <w:szCs w:val="28"/>
                <w:lang w:val="ru-RU"/>
              </w:rPr>
              <w:t xml:space="preserve"> подготовке.</w:t>
            </w:r>
          </w:p>
        </w:tc>
      </w:tr>
      <w:tr w:rsidR="00E74FCB" w:rsidRPr="00C0350C" w:rsidTr="00C0350C">
        <w:trPr>
          <w:trHeight w:hRule="exact" w:val="564"/>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0"/>
              <w:ind w:left="102"/>
              <w:rPr>
                <w:rFonts w:ascii="Times New Roman" w:eastAsia="Times New Roman" w:hAnsi="Times New Roman"/>
                <w:sz w:val="28"/>
                <w:szCs w:val="28"/>
              </w:rPr>
            </w:pPr>
            <w:r w:rsidRPr="00C0350C">
              <w:rPr>
                <w:rFonts w:ascii="Times New Roman" w:hAnsi="Times New Roman"/>
                <w:sz w:val="28"/>
                <w:szCs w:val="28"/>
              </w:rPr>
              <w:t>50</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 xml:space="preserve">Метание мяча весом </w:t>
            </w:r>
            <w:r w:rsidRPr="00C0350C">
              <w:rPr>
                <w:rFonts w:ascii="Times New Roman" w:hAnsi="Times New Roman"/>
                <w:sz w:val="28"/>
                <w:szCs w:val="28"/>
                <w:lang w:val="ru-RU"/>
              </w:rPr>
              <w:t>1</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 xml:space="preserve">кг. </w:t>
            </w:r>
            <w:r w:rsidRPr="00C0350C">
              <w:rPr>
                <w:rFonts w:ascii="Times New Roman" w:hAnsi="Times New Roman"/>
                <w:spacing w:val="-1"/>
                <w:sz w:val="28"/>
                <w:szCs w:val="28"/>
                <w:lang w:val="ru-RU"/>
              </w:rPr>
              <w:t>Отжимание/подтягивание</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w:t>
            </w:r>
            <w:r w:rsidRPr="00C0350C">
              <w:rPr>
                <w:rFonts w:ascii="Times New Roman" w:hAnsi="Times New Roman"/>
                <w:spacing w:val="1"/>
                <w:sz w:val="28"/>
                <w:szCs w:val="28"/>
                <w:lang w:val="ru-RU"/>
              </w:rPr>
              <w:t xml:space="preserve"> </w:t>
            </w:r>
            <w:r w:rsidRPr="00C0350C">
              <w:rPr>
                <w:rFonts w:ascii="Times New Roman" w:hAnsi="Times New Roman"/>
                <w:spacing w:val="-2"/>
                <w:sz w:val="28"/>
                <w:szCs w:val="28"/>
                <w:lang w:val="ru-RU"/>
              </w:rPr>
              <w:t>учет</w:t>
            </w:r>
          </w:p>
        </w:tc>
      </w:tr>
      <w:tr w:rsidR="00E74FCB" w:rsidRPr="00C0350C" w:rsidTr="00C0350C">
        <w:trPr>
          <w:trHeight w:hRule="exact" w:val="566"/>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51</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Наклон,</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вперед</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сидя</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Эстафеты.</w:t>
            </w:r>
          </w:p>
        </w:tc>
      </w:tr>
      <w:tr w:rsidR="00E74FCB" w:rsidRPr="00C0350C" w:rsidTr="00C0350C">
        <w:trPr>
          <w:trHeight w:hRule="exact" w:val="478"/>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52</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 xml:space="preserve">Передвижение скользящим шагом </w:t>
            </w:r>
            <w:r w:rsidRPr="00C0350C">
              <w:rPr>
                <w:rFonts w:ascii="Times New Roman" w:hAnsi="Times New Roman"/>
                <w:sz w:val="28"/>
                <w:szCs w:val="28"/>
                <w:lang w:val="ru-RU"/>
              </w:rPr>
              <w:t>с</w:t>
            </w:r>
            <w:r w:rsidRPr="00C0350C">
              <w:rPr>
                <w:rFonts w:ascii="Times New Roman" w:hAnsi="Times New Roman"/>
                <w:spacing w:val="-1"/>
                <w:sz w:val="28"/>
                <w:szCs w:val="28"/>
                <w:lang w:val="ru-RU"/>
              </w:rPr>
              <w:t xml:space="preserve"> палками.</w:t>
            </w:r>
          </w:p>
        </w:tc>
      </w:tr>
      <w:tr w:rsidR="00E74FCB" w:rsidRPr="00C0350C" w:rsidTr="00C0350C">
        <w:trPr>
          <w:trHeight w:hRule="exact" w:val="427"/>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53</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Подъем</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склон</w:t>
            </w:r>
            <w:r w:rsidRPr="00C0350C">
              <w:rPr>
                <w:rFonts w:ascii="Times New Roman" w:hAnsi="Times New Roman"/>
                <w:spacing w:val="1"/>
                <w:sz w:val="28"/>
                <w:szCs w:val="28"/>
                <w:lang w:val="ru-RU"/>
              </w:rPr>
              <w:t xml:space="preserve"> </w:t>
            </w:r>
            <w:r w:rsidRPr="00C0350C">
              <w:rPr>
                <w:rFonts w:ascii="Times New Roman" w:hAnsi="Times New Roman"/>
                <w:spacing w:val="-1"/>
                <w:sz w:val="28"/>
                <w:szCs w:val="28"/>
                <w:lang w:val="ru-RU"/>
              </w:rPr>
              <w:t>лесенкой.</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Закаливание.</w:t>
            </w: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54</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Спуск</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со</w:t>
            </w:r>
            <w:r w:rsidRPr="00C0350C">
              <w:rPr>
                <w:rFonts w:ascii="Times New Roman" w:hAnsi="Times New Roman"/>
                <w:sz w:val="28"/>
                <w:szCs w:val="28"/>
                <w:lang w:val="ru-RU"/>
              </w:rPr>
              <w:t xml:space="preserve"> склона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 xml:space="preserve">в </w:t>
            </w:r>
            <w:r w:rsidRPr="00C0350C">
              <w:rPr>
                <w:rFonts w:ascii="Times New Roman" w:hAnsi="Times New Roman"/>
                <w:spacing w:val="-1"/>
                <w:sz w:val="28"/>
                <w:szCs w:val="28"/>
                <w:lang w:val="ru-RU"/>
              </w:rPr>
              <w:t>средней</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стойке.</w:t>
            </w:r>
          </w:p>
        </w:tc>
      </w:tr>
      <w:tr w:rsidR="00E74FCB" w:rsidRPr="00C0350C" w:rsidTr="00C0350C">
        <w:trPr>
          <w:trHeight w:hRule="exact" w:val="566"/>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55</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Техника</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попеременного</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двухшажного</w:t>
            </w:r>
            <w:proofErr w:type="spellEnd"/>
            <w:r w:rsidRPr="00C0350C">
              <w:rPr>
                <w:rFonts w:ascii="Times New Roman" w:hAnsi="Times New Roman"/>
                <w:sz w:val="28"/>
                <w:szCs w:val="28"/>
              </w:rPr>
              <w:t xml:space="preserve"> </w:t>
            </w:r>
            <w:proofErr w:type="spellStart"/>
            <w:r w:rsidRPr="00C0350C">
              <w:rPr>
                <w:rFonts w:ascii="Times New Roman" w:hAnsi="Times New Roman"/>
                <w:sz w:val="28"/>
                <w:szCs w:val="28"/>
              </w:rPr>
              <w:t>хода</w:t>
            </w:r>
            <w:proofErr w:type="spellEnd"/>
            <w:r w:rsidRPr="00C0350C">
              <w:rPr>
                <w:rFonts w:ascii="Times New Roman" w:hAnsi="Times New Roman"/>
                <w:sz w:val="28"/>
                <w:szCs w:val="28"/>
              </w:rPr>
              <w:t>.</w:t>
            </w: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56</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eastAsia="Times New Roman" w:hAnsi="Times New Roman"/>
                <w:sz w:val="28"/>
                <w:szCs w:val="28"/>
                <w:lang w:val="ru-RU"/>
              </w:rPr>
              <w:t>Подъем</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z w:val="28"/>
                <w:szCs w:val="28"/>
                <w:lang w:val="ru-RU"/>
              </w:rPr>
              <w:t>на</w:t>
            </w:r>
            <w:r w:rsidRPr="00C0350C">
              <w:rPr>
                <w:rFonts w:ascii="Times New Roman" w:eastAsia="Times New Roman" w:hAnsi="Times New Roman"/>
                <w:spacing w:val="-1"/>
                <w:sz w:val="28"/>
                <w:szCs w:val="28"/>
                <w:lang w:val="ru-RU"/>
              </w:rPr>
              <w:t xml:space="preserve"> склон</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pacing w:val="-1"/>
                <w:sz w:val="28"/>
                <w:szCs w:val="28"/>
                <w:lang w:val="ru-RU"/>
              </w:rPr>
              <w:t>лесенкой</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2"/>
                <w:sz w:val="28"/>
                <w:szCs w:val="28"/>
                <w:lang w:val="ru-RU"/>
              </w:rPr>
              <w:t>учет.</w:t>
            </w: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57</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Эстафеты</w:t>
            </w:r>
            <w:r w:rsidRPr="00C0350C">
              <w:rPr>
                <w:rFonts w:ascii="Times New Roman" w:hAnsi="Times New Roman"/>
                <w:sz w:val="28"/>
                <w:szCs w:val="28"/>
                <w:lang w:val="ru-RU"/>
              </w:rPr>
              <w:t xml:space="preserve"> с</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 xml:space="preserve">этапом </w:t>
            </w:r>
            <w:r w:rsidRPr="00C0350C">
              <w:rPr>
                <w:rFonts w:ascii="Times New Roman" w:hAnsi="Times New Roman"/>
                <w:sz w:val="28"/>
                <w:szCs w:val="28"/>
                <w:lang w:val="ru-RU"/>
              </w:rPr>
              <w:t>до 100м.</w:t>
            </w:r>
          </w:p>
        </w:tc>
      </w:tr>
      <w:tr w:rsidR="00E74FCB" w:rsidRPr="00C0350C" w:rsidTr="00C0350C">
        <w:trPr>
          <w:trHeight w:hRule="exact" w:val="566"/>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58</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Попеременный</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двухшажный</w:t>
            </w:r>
            <w:proofErr w:type="spellEnd"/>
            <w:r w:rsidRPr="00C0350C">
              <w:rPr>
                <w:rFonts w:ascii="Times New Roman" w:hAnsi="Times New Roman"/>
                <w:spacing w:val="-2"/>
                <w:sz w:val="28"/>
                <w:szCs w:val="28"/>
              </w:rPr>
              <w:t xml:space="preserve"> </w:t>
            </w:r>
            <w:proofErr w:type="spellStart"/>
            <w:r w:rsidRPr="00C0350C">
              <w:rPr>
                <w:rFonts w:ascii="Times New Roman" w:hAnsi="Times New Roman"/>
                <w:sz w:val="28"/>
                <w:szCs w:val="28"/>
              </w:rPr>
              <w:t>ход</w:t>
            </w:r>
            <w:proofErr w:type="spellEnd"/>
            <w:r w:rsidRPr="00C0350C">
              <w:rPr>
                <w:rFonts w:ascii="Times New Roman" w:hAnsi="Times New Roman"/>
                <w:spacing w:val="3"/>
                <w:sz w:val="28"/>
                <w:szCs w:val="28"/>
              </w:rPr>
              <w:t xml:space="preserve"> </w:t>
            </w:r>
            <w:r w:rsidRPr="00C0350C">
              <w:rPr>
                <w:rFonts w:ascii="Times New Roman" w:hAnsi="Times New Roman"/>
                <w:sz w:val="28"/>
                <w:szCs w:val="28"/>
              </w:rPr>
              <w:t>-</w:t>
            </w:r>
            <w:r w:rsidRPr="00C0350C">
              <w:rPr>
                <w:rFonts w:ascii="Times New Roman" w:hAnsi="Times New Roman"/>
                <w:spacing w:val="1"/>
                <w:sz w:val="28"/>
                <w:szCs w:val="28"/>
              </w:rPr>
              <w:t xml:space="preserve"> </w:t>
            </w:r>
            <w:proofErr w:type="spellStart"/>
            <w:r w:rsidRPr="00C0350C">
              <w:rPr>
                <w:rFonts w:ascii="Times New Roman" w:hAnsi="Times New Roman"/>
                <w:spacing w:val="-2"/>
                <w:sz w:val="28"/>
                <w:szCs w:val="28"/>
              </w:rPr>
              <w:t>учет</w:t>
            </w:r>
            <w:proofErr w:type="spellEnd"/>
            <w:r w:rsidRPr="00C0350C">
              <w:rPr>
                <w:rFonts w:ascii="Times New Roman" w:hAnsi="Times New Roman"/>
                <w:spacing w:val="-2"/>
                <w:sz w:val="28"/>
                <w:szCs w:val="28"/>
              </w:rPr>
              <w:t>.</w:t>
            </w: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59</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eastAsia="Times New Roman" w:hAnsi="Times New Roman"/>
                <w:sz w:val="28"/>
                <w:szCs w:val="28"/>
              </w:rPr>
              <w:t>Прохождение</w:t>
            </w:r>
            <w:proofErr w:type="spellEnd"/>
            <w:r w:rsidRPr="00C0350C">
              <w:rPr>
                <w:rFonts w:ascii="Times New Roman" w:eastAsia="Times New Roman" w:hAnsi="Times New Roman"/>
                <w:spacing w:val="-1"/>
                <w:sz w:val="28"/>
                <w:szCs w:val="28"/>
              </w:rPr>
              <w:t xml:space="preserve"> </w:t>
            </w:r>
            <w:proofErr w:type="spellStart"/>
            <w:r w:rsidRPr="00C0350C">
              <w:rPr>
                <w:rFonts w:ascii="Times New Roman" w:eastAsia="Times New Roman" w:hAnsi="Times New Roman"/>
                <w:spacing w:val="-1"/>
                <w:sz w:val="28"/>
                <w:szCs w:val="28"/>
              </w:rPr>
              <w:t>отрезков</w:t>
            </w:r>
            <w:proofErr w:type="spellEnd"/>
            <w:r w:rsidRPr="00C0350C">
              <w:rPr>
                <w:rFonts w:ascii="Times New Roman" w:eastAsia="Times New Roman" w:hAnsi="Times New Roman"/>
                <w:spacing w:val="-3"/>
                <w:sz w:val="28"/>
                <w:szCs w:val="28"/>
              </w:rPr>
              <w:t xml:space="preserve"> </w:t>
            </w:r>
            <w:r w:rsidRPr="00C0350C">
              <w:rPr>
                <w:rFonts w:ascii="Times New Roman" w:eastAsia="Times New Roman" w:hAnsi="Times New Roman"/>
                <w:spacing w:val="-1"/>
                <w:sz w:val="28"/>
                <w:szCs w:val="28"/>
              </w:rPr>
              <w:t>2×500</w:t>
            </w:r>
            <w:r w:rsidRPr="00C0350C">
              <w:rPr>
                <w:rFonts w:ascii="Times New Roman" w:eastAsia="Times New Roman" w:hAnsi="Times New Roman"/>
                <w:sz w:val="28"/>
                <w:szCs w:val="28"/>
              </w:rPr>
              <w:t xml:space="preserve"> м.</w:t>
            </w: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60</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Торможение</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плугом</w:t>
            </w:r>
            <w:proofErr w:type="spellEnd"/>
            <w:r w:rsidRPr="00C0350C">
              <w:rPr>
                <w:rFonts w:ascii="Times New Roman" w:hAnsi="Times New Roman"/>
                <w:spacing w:val="-1"/>
                <w:sz w:val="28"/>
                <w:szCs w:val="28"/>
              </w:rPr>
              <w:t>.</w:t>
            </w:r>
          </w:p>
        </w:tc>
      </w:tr>
      <w:tr w:rsidR="00E74FCB" w:rsidRPr="00C0350C" w:rsidTr="00C0350C">
        <w:trPr>
          <w:trHeight w:hRule="exact" w:val="567"/>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8" w:lineRule="exact"/>
              <w:ind w:left="102"/>
              <w:rPr>
                <w:rFonts w:ascii="Times New Roman" w:eastAsia="Times New Roman" w:hAnsi="Times New Roman"/>
                <w:sz w:val="28"/>
                <w:szCs w:val="28"/>
              </w:rPr>
            </w:pPr>
            <w:r w:rsidRPr="00C0350C">
              <w:rPr>
                <w:rFonts w:ascii="Times New Roman" w:hAnsi="Times New Roman"/>
                <w:sz w:val="28"/>
                <w:szCs w:val="28"/>
              </w:rPr>
              <w:t>61</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0"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Ходьба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в</w:t>
            </w:r>
            <w:r w:rsidRPr="00C0350C">
              <w:rPr>
                <w:rFonts w:ascii="Times New Roman" w:hAnsi="Times New Roman"/>
                <w:spacing w:val="-1"/>
                <w:sz w:val="28"/>
                <w:szCs w:val="28"/>
                <w:lang w:val="ru-RU"/>
              </w:rPr>
              <w:t xml:space="preserve"> медленном темпе </w:t>
            </w:r>
            <w:r w:rsidRPr="00C0350C">
              <w:rPr>
                <w:rFonts w:ascii="Times New Roman" w:hAnsi="Times New Roman"/>
                <w:sz w:val="28"/>
                <w:szCs w:val="28"/>
                <w:lang w:val="ru-RU"/>
              </w:rPr>
              <w:t xml:space="preserve">до 1 </w:t>
            </w:r>
            <w:r w:rsidRPr="00C0350C">
              <w:rPr>
                <w:rFonts w:ascii="Times New Roman" w:hAnsi="Times New Roman"/>
                <w:spacing w:val="-1"/>
                <w:sz w:val="28"/>
                <w:szCs w:val="28"/>
                <w:lang w:val="ru-RU"/>
              </w:rPr>
              <w:t>км.</w:t>
            </w: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lastRenderedPageBreak/>
              <w:t>62</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Ходьба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в</w:t>
            </w:r>
            <w:r w:rsidRPr="00C0350C">
              <w:rPr>
                <w:rFonts w:ascii="Times New Roman" w:hAnsi="Times New Roman"/>
                <w:spacing w:val="-1"/>
                <w:sz w:val="28"/>
                <w:szCs w:val="28"/>
                <w:lang w:val="ru-RU"/>
              </w:rPr>
              <w:t xml:space="preserve"> медленном темпе </w:t>
            </w:r>
            <w:r w:rsidRPr="00C0350C">
              <w:rPr>
                <w:rFonts w:ascii="Times New Roman" w:hAnsi="Times New Roman"/>
                <w:sz w:val="28"/>
                <w:szCs w:val="28"/>
                <w:lang w:val="ru-RU"/>
              </w:rPr>
              <w:t xml:space="preserve">до 1 </w:t>
            </w:r>
            <w:r w:rsidRPr="00C0350C">
              <w:rPr>
                <w:rFonts w:ascii="Times New Roman" w:hAnsi="Times New Roman"/>
                <w:spacing w:val="-1"/>
                <w:sz w:val="28"/>
                <w:szCs w:val="28"/>
                <w:lang w:val="ru-RU"/>
              </w:rPr>
              <w:t>км.</w:t>
            </w: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63</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Спуски</w:t>
            </w:r>
            <w:r w:rsidRPr="00C0350C">
              <w:rPr>
                <w:rFonts w:ascii="Times New Roman" w:hAnsi="Times New Roman"/>
                <w:sz w:val="28"/>
                <w:szCs w:val="28"/>
                <w:lang w:val="ru-RU"/>
              </w:rPr>
              <w:t xml:space="preserve"> и </w:t>
            </w:r>
            <w:r w:rsidRPr="00C0350C">
              <w:rPr>
                <w:rFonts w:ascii="Times New Roman" w:hAnsi="Times New Roman"/>
                <w:spacing w:val="-1"/>
                <w:sz w:val="28"/>
                <w:szCs w:val="28"/>
                <w:lang w:val="ru-RU"/>
              </w:rPr>
              <w:t>подъемы.</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Органы</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чувств.</w:t>
            </w:r>
          </w:p>
        </w:tc>
      </w:tr>
      <w:tr w:rsidR="00E74FCB" w:rsidRPr="00C0350C" w:rsidTr="00C0350C">
        <w:trPr>
          <w:trHeight w:hRule="exact" w:val="566"/>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64</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eastAsia="Times New Roman" w:hAnsi="Times New Roman"/>
                <w:spacing w:val="-1"/>
                <w:sz w:val="28"/>
                <w:szCs w:val="28"/>
              </w:rPr>
              <w:t>Торможение</w:t>
            </w:r>
            <w:proofErr w:type="spellEnd"/>
            <w:r w:rsidRPr="00C0350C">
              <w:rPr>
                <w:rFonts w:ascii="Times New Roman" w:eastAsia="Times New Roman" w:hAnsi="Times New Roman"/>
                <w:spacing w:val="-1"/>
                <w:sz w:val="28"/>
                <w:szCs w:val="28"/>
              </w:rPr>
              <w:t xml:space="preserve"> </w:t>
            </w:r>
            <w:proofErr w:type="spellStart"/>
            <w:r w:rsidRPr="00C0350C">
              <w:rPr>
                <w:rFonts w:ascii="Times New Roman" w:eastAsia="Times New Roman" w:hAnsi="Times New Roman"/>
                <w:spacing w:val="-1"/>
                <w:sz w:val="28"/>
                <w:szCs w:val="28"/>
              </w:rPr>
              <w:t>плугом</w:t>
            </w:r>
            <w:proofErr w:type="spellEnd"/>
            <w:r w:rsidRPr="00C0350C">
              <w:rPr>
                <w:rFonts w:ascii="Times New Roman" w:eastAsia="Times New Roman" w:hAnsi="Times New Roman"/>
                <w:sz w:val="28"/>
                <w:szCs w:val="28"/>
              </w:rPr>
              <w:t xml:space="preserve"> –</w:t>
            </w:r>
            <w:r w:rsidRPr="00C0350C">
              <w:rPr>
                <w:rFonts w:ascii="Times New Roman" w:eastAsia="Times New Roman" w:hAnsi="Times New Roman"/>
                <w:spacing w:val="4"/>
                <w:sz w:val="28"/>
                <w:szCs w:val="28"/>
              </w:rPr>
              <w:t xml:space="preserve"> </w:t>
            </w:r>
            <w:proofErr w:type="spellStart"/>
            <w:r w:rsidRPr="00C0350C">
              <w:rPr>
                <w:rFonts w:ascii="Times New Roman" w:eastAsia="Times New Roman" w:hAnsi="Times New Roman"/>
                <w:spacing w:val="-1"/>
                <w:sz w:val="28"/>
                <w:szCs w:val="28"/>
              </w:rPr>
              <w:t>учет</w:t>
            </w:r>
            <w:proofErr w:type="spellEnd"/>
            <w:r w:rsidRPr="00C0350C">
              <w:rPr>
                <w:rFonts w:ascii="Times New Roman" w:eastAsia="Times New Roman" w:hAnsi="Times New Roman"/>
                <w:spacing w:val="-1"/>
                <w:sz w:val="28"/>
                <w:szCs w:val="28"/>
              </w:rPr>
              <w:t>.</w:t>
            </w:r>
          </w:p>
        </w:tc>
      </w:tr>
      <w:tr w:rsidR="00E74FCB" w:rsidRPr="00C0350C" w:rsidTr="00C0350C">
        <w:trPr>
          <w:trHeight w:hRule="exact" w:val="650"/>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r w:rsidRPr="00C0350C">
              <w:rPr>
                <w:rFonts w:ascii="Times New Roman" w:hAnsi="Times New Roman"/>
                <w:sz w:val="28"/>
                <w:szCs w:val="28"/>
              </w:rPr>
              <w:t>65</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Ходьба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в</w:t>
            </w:r>
            <w:r w:rsidRPr="00C0350C">
              <w:rPr>
                <w:rFonts w:ascii="Times New Roman" w:hAnsi="Times New Roman"/>
                <w:spacing w:val="-1"/>
                <w:sz w:val="28"/>
                <w:szCs w:val="28"/>
                <w:lang w:val="ru-RU"/>
              </w:rPr>
              <w:t xml:space="preserve"> медленном темпе </w:t>
            </w:r>
            <w:r w:rsidRPr="00C0350C">
              <w:rPr>
                <w:rFonts w:ascii="Times New Roman" w:hAnsi="Times New Roman"/>
                <w:sz w:val="28"/>
                <w:szCs w:val="28"/>
                <w:lang w:val="ru-RU"/>
              </w:rPr>
              <w:t xml:space="preserve">до 1,5 </w:t>
            </w:r>
            <w:r w:rsidRPr="00C0350C">
              <w:rPr>
                <w:rFonts w:ascii="Times New Roman" w:hAnsi="Times New Roman"/>
                <w:spacing w:val="-1"/>
                <w:sz w:val="28"/>
                <w:szCs w:val="28"/>
                <w:lang w:val="ru-RU"/>
              </w:rPr>
              <w:t>км.</w:t>
            </w: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66</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0"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Ходьба</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в</w:t>
            </w:r>
            <w:r w:rsidRPr="00C0350C">
              <w:rPr>
                <w:rFonts w:ascii="Times New Roman" w:hAnsi="Times New Roman"/>
                <w:spacing w:val="-1"/>
                <w:sz w:val="28"/>
                <w:szCs w:val="28"/>
                <w:lang w:val="ru-RU"/>
              </w:rPr>
              <w:t xml:space="preserve"> медленном темпе </w:t>
            </w:r>
            <w:r w:rsidRPr="00C0350C">
              <w:rPr>
                <w:rFonts w:ascii="Times New Roman" w:hAnsi="Times New Roman"/>
                <w:sz w:val="28"/>
                <w:szCs w:val="28"/>
                <w:lang w:val="ru-RU"/>
              </w:rPr>
              <w:t xml:space="preserve">до 1,5 </w:t>
            </w:r>
            <w:r w:rsidRPr="00C0350C">
              <w:rPr>
                <w:rFonts w:ascii="Times New Roman" w:hAnsi="Times New Roman"/>
                <w:spacing w:val="-1"/>
                <w:sz w:val="28"/>
                <w:szCs w:val="28"/>
                <w:lang w:val="ru-RU"/>
              </w:rPr>
              <w:t>км.</w:t>
            </w:r>
          </w:p>
        </w:tc>
      </w:tr>
      <w:tr w:rsidR="00E74FCB" w:rsidRPr="00C0350C" w:rsidTr="00C0350C">
        <w:trPr>
          <w:trHeight w:hRule="exact" w:val="574"/>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7" w:lineRule="exact"/>
              <w:ind w:left="102"/>
              <w:rPr>
                <w:rFonts w:ascii="Times New Roman" w:eastAsia="Times New Roman" w:hAnsi="Times New Roman"/>
                <w:sz w:val="28"/>
                <w:szCs w:val="28"/>
              </w:rPr>
            </w:pPr>
            <w:r w:rsidRPr="00C0350C">
              <w:rPr>
                <w:rFonts w:ascii="Times New Roman" w:hAnsi="Times New Roman"/>
                <w:sz w:val="28"/>
                <w:szCs w:val="28"/>
              </w:rPr>
              <w:t>67</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Передвижение</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изученными</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способами</w:t>
            </w:r>
            <w:proofErr w:type="spellEnd"/>
            <w:r w:rsidRPr="00C0350C">
              <w:rPr>
                <w:rFonts w:ascii="Times New Roman" w:hAnsi="Times New Roman"/>
                <w:spacing w:val="-1"/>
                <w:sz w:val="28"/>
                <w:szCs w:val="28"/>
              </w:rPr>
              <w:t>.</w:t>
            </w:r>
          </w:p>
        </w:tc>
      </w:tr>
      <w:tr w:rsidR="00E74FCB" w:rsidRPr="00C0350C" w:rsidTr="00C0350C">
        <w:trPr>
          <w:trHeight w:hRule="exact" w:val="574"/>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5"/>
              <w:ind w:left="102"/>
              <w:rPr>
                <w:rFonts w:ascii="Times New Roman" w:eastAsia="Times New Roman" w:hAnsi="Times New Roman"/>
                <w:sz w:val="28"/>
                <w:szCs w:val="28"/>
              </w:rPr>
            </w:pPr>
            <w:r w:rsidRPr="00C0350C">
              <w:rPr>
                <w:rFonts w:ascii="Times New Roman" w:hAnsi="Times New Roman"/>
                <w:sz w:val="28"/>
                <w:szCs w:val="28"/>
              </w:rPr>
              <w:t>68</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eastAsia="Times New Roman" w:hAnsi="Times New Roman"/>
                <w:sz w:val="28"/>
                <w:szCs w:val="28"/>
                <w:lang w:val="ru-RU"/>
              </w:rPr>
              <w:t>Лыжные</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z w:val="28"/>
                <w:szCs w:val="28"/>
                <w:lang w:val="ru-RU"/>
              </w:rPr>
              <w:t>гонки</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z w:val="28"/>
                <w:szCs w:val="28"/>
                <w:lang w:val="ru-RU"/>
              </w:rPr>
              <w:t>на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1 км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1"/>
                <w:sz w:val="28"/>
                <w:szCs w:val="28"/>
                <w:lang w:val="ru-RU"/>
              </w:rPr>
              <w:t>учет.</w:t>
            </w: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2"/>
              <w:ind w:left="102"/>
              <w:rPr>
                <w:rFonts w:ascii="Times New Roman" w:eastAsia="Times New Roman" w:hAnsi="Times New Roman"/>
                <w:sz w:val="28"/>
                <w:szCs w:val="28"/>
              </w:rPr>
            </w:pPr>
            <w:r w:rsidRPr="00C0350C">
              <w:rPr>
                <w:rFonts w:ascii="Times New Roman" w:hAnsi="Times New Roman"/>
                <w:sz w:val="28"/>
                <w:szCs w:val="28"/>
              </w:rPr>
              <w:t>69</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Игры</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лыжах</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 xml:space="preserve">и </w:t>
            </w:r>
            <w:r w:rsidRPr="00C0350C">
              <w:rPr>
                <w:rFonts w:ascii="Times New Roman" w:hAnsi="Times New Roman"/>
                <w:spacing w:val="-1"/>
                <w:sz w:val="28"/>
                <w:szCs w:val="28"/>
                <w:lang w:val="ru-RU"/>
              </w:rPr>
              <w:t>без</w:t>
            </w:r>
            <w:r w:rsidRPr="00C0350C">
              <w:rPr>
                <w:rFonts w:ascii="Times New Roman" w:hAnsi="Times New Roman"/>
                <w:sz w:val="28"/>
                <w:szCs w:val="28"/>
                <w:lang w:val="ru-RU"/>
              </w:rPr>
              <w:t xml:space="preserve"> них.</w:t>
            </w:r>
          </w:p>
        </w:tc>
      </w:tr>
      <w:tr w:rsidR="00E74FCB" w:rsidRPr="00C0350C" w:rsidTr="00C0350C">
        <w:trPr>
          <w:trHeight w:hRule="exact" w:val="475"/>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87"/>
              <w:ind w:left="102"/>
              <w:rPr>
                <w:rFonts w:ascii="Times New Roman" w:eastAsia="Times New Roman" w:hAnsi="Times New Roman"/>
                <w:sz w:val="28"/>
                <w:szCs w:val="28"/>
              </w:rPr>
            </w:pPr>
            <w:r w:rsidRPr="00C0350C">
              <w:rPr>
                <w:rFonts w:ascii="Times New Roman" w:hAnsi="Times New Roman"/>
                <w:sz w:val="28"/>
                <w:szCs w:val="28"/>
              </w:rPr>
              <w:t>70</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Основы правил</w:t>
            </w:r>
            <w:r w:rsidRPr="00C0350C">
              <w:rPr>
                <w:rFonts w:ascii="Times New Roman" w:hAnsi="Times New Roman"/>
                <w:sz w:val="28"/>
                <w:szCs w:val="28"/>
                <w:lang w:val="ru-RU"/>
              </w:rPr>
              <w:t xml:space="preserve"> игры в</w:t>
            </w:r>
            <w:r w:rsidRPr="00C0350C">
              <w:rPr>
                <w:rFonts w:ascii="Times New Roman" w:hAnsi="Times New Roman"/>
                <w:spacing w:val="-1"/>
                <w:sz w:val="28"/>
                <w:szCs w:val="28"/>
                <w:lang w:val="ru-RU"/>
              </w:rPr>
              <w:t xml:space="preserve"> баскетбол.</w:t>
            </w:r>
          </w:p>
        </w:tc>
      </w:tr>
      <w:tr w:rsidR="00E74FCB" w:rsidRPr="00C0350C" w:rsidTr="00C0350C">
        <w:trPr>
          <w:trHeight w:hRule="exact" w:val="427"/>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63"/>
              <w:ind w:left="102"/>
              <w:rPr>
                <w:rFonts w:ascii="Times New Roman" w:eastAsia="Times New Roman" w:hAnsi="Times New Roman"/>
                <w:sz w:val="28"/>
                <w:szCs w:val="28"/>
              </w:rPr>
            </w:pPr>
            <w:r w:rsidRPr="00C0350C">
              <w:rPr>
                <w:rFonts w:ascii="Times New Roman" w:hAnsi="Times New Roman"/>
                <w:sz w:val="28"/>
                <w:szCs w:val="28"/>
              </w:rPr>
              <w:t>71</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Передачи</w:t>
            </w:r>
            <w:proofErr w:type="spell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мяча</w:t>
            </w:r>
            <w:proofErr w:type="spellEnd"/>
            <w:r w:rsidRPr="00C0350C">
              <w:rPr>
                <w:rFonts w:ascii="Times New Roman" w:hAnsi="Times New Roman"/>
                <w:spacing w:val="-1"/>
                <w:sz w:val="28"/>
                <w:szCs w:val="28"/>
              </w:rPr>
              <w:t xml:space="preserve"> </w:t>
            </w:r>
            <w:r w:rsidRPr="00C0350C">
              <w:rPr>
                <w:rFonts w:ascii="Times New Roman" w:hAnsi="Times New Roman"/>
                <w:sz w:val="28"/>
                <w:szCs w:val="28"/>
              </w:rPr>
              <w:t xml:space="preserve">в </w:t>
            </w:r>
            <w:proofErr w:type="spellStart"/>
            <w:r w:rsidRPr="00C0350C">
              <w:rPr>
                <w:rFonts w:ascii="Times New Roman" w:hAnsi="Times New Roman"/>
                <w:sz w:val="28"/>
                <w:szCs w:val="28"/>
              </w:rPr>
              <w:t>парах</w:t>
            </w:r>
            <w:proofErr w:type="spellEnd"/>
            <w:r w:rsidRPr="00C0350C">
              <w:rPr>
                <w:rFonts w:ascii="Times New Roman" w:hAnsi="Times New Roman"/>
                <w:sz w:val="28"/>
                <w:szCs w:val="28"/>
              </w:rPr>
              <w:t>.</w:t>
            </w:r>
          </w:p>
        </w:tc>
      </w:tr>
      <w:tr w:rsidR="00E74FCB" w:rsidRPr="00C0350C" w:rsidTr="00C0350C">
        <w:trPr>
          <w:trHeight w:hRule="exact" w:val="638"/>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68"/>
              <w:ind w:left="102"/>
              <w:rPr>
                <w:rFonts w:ascii="Times New Roman" w:eastAsia="Times New Roman" w:hAnsi="Times New Roman"/>
                <w:sz w:val="28"/>
                <w:szCs w:val="28"/>
              </w:rPr>
            </w:pPr>
            <w:r w:rsidRPr="00C0350C">
              <w:rPr>
                <w:rFonts w:ascii="Times New Roman" w:hAnsi="Times New Roman"/>
                <w:sz w:val="28"/>
                <w:szCs w:val="28"/>
              </w:rPr>
              <w:t>72</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Ведение,</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передачи.</w:t>
            </w:r>
            <w:r w:rsidRPr="00C0350C">
              <w:rPr>
                <w:rFonts w:ascii="Times New Roman" w:hAnsi="Times New Roman"/>
                <w:sz w:val="28"/>
                <w:szCs w:val="28"/>
                <w:lang w:val="ru-RU"/>
              </w:rPr>
              <w:t xml:space="preserve"> Игра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 xml:space="preserve">«Борьба </w:t>
            </w:r>
            <w:r w:rsidRPr="00C0350C">
              <w:rPr>
                <w:rFonts w:ascii="Times New Roman" w:hAnsi="Times New Roman"/>
                <w:sz w:val="28"/>
                <w:szCs w:val="28"/>
                <w:lang w:val="ru-RU"/>
              </w:rPr>
              <w:t>за</w:t>
            </w:r>
            <w:r w:rsidRPr="00C0350C">
              <w:rPr>
                <w:rFonts w:ascii="Times New Roman" w:hAnsi="Times New Roman"/>
                <w:spacing w:val="-1"/>
                <w:sz w:val="28"/>
                <w:szCs w:val="28"/>
                <w:lang w:val="ru-RU"/>
              </w:rPr>
              <w:t xml:space="preserve"> </w:t>
            </w:r>
            <w:r w:rsidRPr="00C0350C">
              <w:rPr>
                <w:rFonts w:ascii="Times New Roman" w:hAnsi="Times New Roman"/>
                <w:spacing w:val="-2"/>
                <w:sz w:val="28"/>
                <w:szCs w:val="28"/>
                <w:lang w:val="ru-RU"/>
              </w:rPr>
              <w:t>мяч».</w:t>
            </w:r>
          </w:p>
        </w:tc>
      </w:tr>
      <w:tr w:rsidR="00E74FCB" w:rsidRPr="00C0350C" w:rsidTr="00C0350C">
        <w:trPr>
          <w:trHeight w:hRule="exact" w:val="637"/>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66"/>
              <w:ind w:left="102"/>
              <w:rPr>
                <w:rFonts w:ascii="Times New Roman" w:eastAsia="Times New Roman" w:hAnsi="Times New Roman"/>
                <w:sz w:val="28"/>
                <w:szCs w:val="28"/>
              </w:rPr>
            </w:pPr>
            <w:r w:rsidRPr="00C0350C">
              <w:rPr>
                <w:rFonts w:ascii="Times New Roman" w:hAnsi="Times New Roman"/>
                <w:sz w:val="28"/>
                <w:szCs w:val="28"/>
              </w:rPr>
              <w:t>73</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0"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Ведение,</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передачи.</w:t>
            </w:r>
            <w:r w:rsidRPr="00C0350C">
              <w:rPr>
                <w:rFonts w:ascii="Times New Roman" w:hAnsi="Times New Roman"/>
                <w:sz w:val="28"/>
                <w:szCs w:val="28"/>
                <w:lang w:val="ru-RU"/>
              </w:rPr>
              <w:t xml:space="preserve"> Игра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 xml:space="preserve">«Борьба </w:t>
            </w:r>
            <w:r w:rsidRPr="00C0350C">
              <w:rPr>
                <w:rFonts w:ascii="Times New Roman" w:hAnsi="Times New Roman"/>
                <w:sz w:val="28"/>
                <w:szCs w:val="28"/>
                <w:lang w:val="ru-RU"/>
              </w:rPr>
              <w:t>за</w:t>
            </w:r>
            <w:r w:rsidRPr="00C0350C">
              <w:rPr>
                <w:rFonts w:ascii="Times New Roman" w:hAnsi="Times New Roman"/>
                <w:spacing w:val="-1"/>
                <w:sz w:val="28"/>
                <w:szCs w:val="28"/>
                <w:lang w:val="ru-RU"/>
              </w:rPr>
              <w:t xml:space="preserve"> </w:t>
            </w:r>
            <w:r w:rsidRPr="00C0350C">
              <w:rPr>
                <w:rFonts w:ascii="Times New Roman" w:hAnsi="Times New Roman"/>
                <w:spacing w:val="-2"/>
                <w:sz w:val="28"/>
                <w:szCs w:val="28"/>
                <w:lang w:val="ru-RU"/>
              </w:rPr>
              <w:t>мяч».</w:t>
            </w:r>
          </w:p>
        </w:tc>
      </w:tr>
      <w:tr w:rsidR="00E74FCB" w:rsidRPr="00C0350C" w:rsidTr="00C0350C">
        <w:trPr>
          <w:trHeight w:hRule="exact" w:val="497"/>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96"/>
              <w:ind w:left="102"/>
              <w:rPr>
                <w:rFonts w:ascii="Times New Roman" w:eastAsia="Times New Roman" w:hAnsi="Times New Roman"/>
                <w:sz w:val="28"/>
                <w:szCs w:val="28"/>
              </w:rPr>
            </w:pPr>
            <w:r w:rsidRPr="00C0350C">
              <w:rPr>
                <w:rFonts w:ascii="Times New Roman" w:hAnsi="Times New Roman"/>
                <w:sz w:val="28"/>
                <w:szCs w:val="28"/>
              </w:rPr>
              <w:t>74</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Бросок</w:t>
            </w:r>
            <w:r w:rsidRPr="00C0350C">
              <w:rPr>
                <w:rFonts w:ascii="Times New Roman" w:hAnsi="Times New Roman"/>
                <w:sz w:val="28"/>
                <w:szCs w:val="28"/>
                <w:lang w:val="ru-RU"/>
              </w:rPr>
              <w:t xml:space="preserve"> в кольцо с</w:t>
            </w:r>
            <w:r w:rsidRPr="00C0350C">
              <w:rPr>
                <w:rFonts w:ascii="Times New Roman" w:hAnsi="Times New Roman"/>
                <w:spacing w:val="-1"/>
                <w:sz w:val="28"/>
                <w:szCs w:val="28"/>
                <w:lang w:val="ru-RU"/>
              </w:rPr>
              <w:t xml:space="preserve"> ближнего</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расстояния.</w:t>
            </w:r>
          </w:p>
        </w:tc>
      </w:tr>
      <w:tr w:rsidR="00E74FCB" w:rsidRPr="00C0350C" w:rsidTr="00C0350C">
        <w:trPr>
          <w:trHeight w:hRule="exact" w:val="432"/>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65"/>
              <w:ind w:left="102"/>
              <w:rPr>
                <w:rFonts w:ascii="Times New Roman" w:eastAsia="Times New Roman" w:hAnsi="Times New Roman"/>
                <w:sz w:val="28"/>
                <w:szCs w:val="28"/>
              </w:rPr>
            </w:pPr>
            <w:r w:rsidRPr="00C0350C">
              <w:rPr>
                <w:rFonts w:ascii="Times New Roman" w:hAnsi="Times New Roman"/>
                <w:sz w:val="28"/>
                <w:szCs w:val="28"/>
              </w:rPr>
              <w:t>75</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Игра</w:t>
            </w:r>
            <w:r w:rsidRPr="00C0350C">
              <w:rPr>
                <w:rFonts w:ascii="Times New Roman" w:hAnsi="Times New Roman"/>
                <w:spacing w:val="-2"/>
                <w:sz w:val="28"/>
                <w:szCs w:val="28"/>
                <w:lang w:val="ru-RU"/>
              </w:rPr>
              <w:t xml:space="preserve"> </w:t>
            </w:r>
            <w:r w:rsidRPr="00C0350C">
              <w:rPr>
                <w:rFonts w:ascii="Times New Roman" w:hAnsi="Times New Roman"/>
                <w:sz w:val="28"/>
                <w:szCs w:val="28"/>
                <w:lang w:val="ru-RU"/>
              </w:rPr>
              <w:t>с</w:t>
            </w:r>
            <w:r w:rsidRPr="00C0350C">
              <w:rPr>
                <w:rFonts w:ascii="Times New Roman" w:hAnsi="Times New Roman"/>
                <w:spacing w:val="-1"/>
                <w:sz w:val="28"/>
                <w:szCs w:val="28"/>
                <w:lang w:val="ru-RU"/>
              </w:rPr>
              <w:t xml:space="preserve"> заданиями.</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Олимпийское движение.</w:t>
            </w:r>
          </w:p>
        </w:tc>
      </w:tr>
      <w:tr w:rsidR="00E74FCB" w:rsidRPr="00C0350C" w:rsidTr="00C0350C">
        <w:trPr>
          <w:trHeight w:hRule="exact" w:val="425"/>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60"/>
              <w:ind w:left="102"/>
              <w:rPr>
                <w:rFonts w:ascii="Times New Roman" w:eastAsia="Times New Roman" w:hAnsi="Times New Roman"/>
                <w:sz w:val="28"/>
                <w:szCs w:val="28"/>
              </w:rPr>
            </w:pPr>
            <w:r w:rsidRPr="00C0350C">
              <w:rPr>
                <w:rFonts w:ascii="Times New Roman" w:hAnsi="Times New Roman"/>
                <w:sz w:val="28"/>
                <w:szCs w:val="28"/>
              </w:rPr>
              <w:t>76</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Игры</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z w:val="28"/>
                <w:szCs w:val="28"/>
              </w:rPr>
              <w:t>на</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развитие</w:t>
            </w:r>
            <w:proofErr w:type="spellEnd"/>
            <w:r w:rsidRPr="00C0350C">
              <w:rPr>
                <w:rFonts w:ascii="Times New Roman" w:hAnsi="Times New Roman"/>
                <w:spacing w:val="-1"/>
                <w:sz w:val="28"/>
                <w:szCs w:val="28"/>
              </w:rPr>
              <w:t xml:space="preserve"> </w:t>
            </w:r>
            <w:proofErr w:type="spellStart"/>
            <w:r w:rsidRPr="00C0350C">
              <w:rPr>
                <w:rFonts w:ascii="Times New Roman" w:hAnsi="Times New Roman"/>
                <w:spacing w:val="-1"/>
                <w:sz w:val="28"/>
                <w:szCs w:val="28"/>
              </w:rPr>
              <w:t>ловкости</w:t>
            </w:r>
            <w:proofErr w:type="spellEnd"/>
            <w:r w:rsidRPr="00C0350C">
              <w:rPr>
                <w:rFonts w:ascii="Times New Roman" w:hAnsi="Times New Roman"/>
                <w:spacing w:val="-1"/>
                <w:sz w:val="28"/>
                <w:szCs w:val="28"/>
              </w:rPr>
              <w:t>.</w:t>
            </w:r>
          </w:p>
        </w:tc>
      </w:tr>
      <w:tr w:rsidR="00E74FCB" w:rsidRPr="00C0350C" w:rsidTr="00C0350C">
        <w:trPr>
          <w:trHeight w:hRule="exact" w:val="401"/>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48"/>
              <w:ind w:left="102"/>
              <w:rPr>
                <w:rFonts w:ascii="Times New Roman" w:eastAsia="Times New Roman" w:hAnsi="Times New Roman"/>
                <w:sz w:val="28"/>
                <w:szCs w:val="28"/>
              </w:rPr>
            </w:pPr>
            <w:r w:rsidRPr="00C0350C">
              <w:rPr>
                <w:rFonts w:ascii="Times New Roman" w:hAnsi="Times New Roman"/>
                <w:sz w:val="28"/>
                <w:szCs w:val="28"/>
              </w:rPr>
              <w:t>77</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z w:val="28"/>
                <w:szCs w:val="28"/>
                <w:lang w:val="ru-RU"/>
              </w:rPr>
              <w:t>Игры</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с</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мячом</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развитие </w:t>
            </w:r>
            <w:r w:rsidRPr="00C0350C">
              <w:rPr>
                <w:rFonts w:ascii="Times New Roman" w:hAnsi="Times New Roman"/>
                <w:sz w:val="28"/>
                <w:szCs w:val="28"/>
                <w:lang w:val="ru-RU"/>
              </w:rPr>
              <w:t>точности.</w:t>
            </w:r>
          </w:p>
        </w:tc>
      </w:tr>
      <w:tr w:rsidR="00E74FCB" w:rsidRPr="00C0350C" w:rsidTr="00C0350C">
        <w:trPr>
          <w:trHeight w:hRule="exact" w:val="408"/>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53"/>
              <w:ind w:left="102"/>
              <w:rPr>
                <w:rFonts w:ascii="Times New Roman" w:eastAsia="Times New Roman" w:hAnsi="Times New Roman"/>
                <w:sz w:val="28"/>
                <w:szCs w:val="28"/>
              </w:rPr>
            </w:pPr>
            <w:r w:rsidRPr="00C0350C">
              <w:rPr>
                <w:rFonts w:ascii="Times New Roman" w:hAnsi="Times New Roman"/>
                <w:sz w:val="28"/>
                <w:szCs w:val="28"/>
              </w:rPr>
              <w:t>78</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Командные</w:t>
            </w:r>
            <w:proofErr w:type="spellEnd"/>
            <w:r w:rsidRPr="00C0350C">
              <w:rPr>
                <w:rFonts w:ascii="Times New Roman" w:hAnsi="Times New Roman"/>
                <w:spacing w:val="-2"/>
                <w:sz w:val="28"/>
                <w:szCs w:val="28"/>
              </w:rPr>
              <w:t xml:space="preserve"> </w:t>
            </w:r>
            <w:proofErr w:type="spellStart"/>
            <w:r w:rsidRPr="00C0350C">
              <w:rPr>
                <w:rFonts w:ascii="Times New Roman" w:hAnsi="Times New Roman"/>
                <w:sz w:val="28"/>
                <w:szCs w:val="28"/>
              </w:rPr>
              <w:t>игры</w:t>
            </w:r>
            <w:proofErr w:type="spellEnd"/>
            <w:r w:rsidRPr="00C0350C">
              <w:rPr>
                <w:rFonts w:ascii="Times New Roman" w:hAnsi="Times New Roman"/>
                <w:sz w:val="28"/>
                <w:szCs w:val="28"/>
              </w:rPr>
              <w:t>.</w:t>
            </w: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2"/>
              <w:ind w:left="102"/>
              <w:rPr>
                <w:rFonts w:ascii="Times New Roman" w:eastAsia="Times New Roman" w:hAnsi="Times New Roman"/>
                <w:sz w:val="28"/>
                <w:szCs w:val="28"/>
              </w:rPr>
            </w:pPr>
            <w:r w:rsidRPr="00C0350C">
              <w:rPr>
                <w:rFonts w:ascii="Times New Roman" w:hAnsi="Times New Roman"/>
                <w:sz w:val="28"/>
                <w:szCs w:val="28"/>
              </w:rPr>
              <w:t>79</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Баскетбольные</w:t>
            </w:r>
            <w:proofErr w:type="spellEnd"/>
            <w:r w:rsidRPr="00C0350C">
              <w:rPr>
                <w:rFonts w:ascii="Times New Roman" w:hAnsi="Times New Roman"/>
                <w:spacing w:val="-2"/>
                <w:sz w:val="28"/>
                <w:szCs w:val="28"/>
              </w:rPr>
              <w:t xml:space="preserve"> </w:t>
            </w:r>
            <w:proofErr w:type="spellStart"/>
            <w:r w:rsidRPr="00C0350C">
              <w:rPr>
                <w:rFonts w:ascii="Times New Roman" w:hAnsi="Times New Roman"/>
                <w:sz w:val="28"/>
                <w:szCs w:val="28"/>
              </w:rPr>
              <w:t>эстафеты</w:t>
            </w:r>
            <w:proofErr w:type="spellEnd"/>
            <w:r w:rsidRPr="00C0350C">
              <w:rPr>
                <w:rFonts w:ascii="Times New Roman" w:hAnsi="Times New Roman"/>
                <w:sz w:val="28"/>
                <w:szCs w:val="28"/>
              </w:rPr>
              <w:t>.</w:t>
            </w:r>
          </w:p>
        </w:tc>
      </w:tr>
      <w:tr w:rsidR="00E74FCB" w:rsidRPr="00C0350C" w:rsidTr="00C0350C">
        <w:trPr>
          <w:trHeight w:hRule="exact" w:val="43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67"/>
              <w:ind w:left="102"/>
              <w:rPr>
                <w:rFonts w:ascii="Times New Roman" w:eastAsia="Times New Roman" w:hAnsi="Times New Roman"/>
                <w:sz w:val="28"/>
                <w:szCs w:val="28"/>
              </w:rPr>
            </w:pPr>
            <w:r w:rsidRPr="00C0350C">
              <w:rPr>
                <w:rFonts w:ascii="Times New Roman" w:hAnsi="Times New Roman"/>
                <w:sz w:val="28"/>
                <w:szCs w:val="28"/>
              </w:rPr>
              <w:t>80</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Баскетбольные</w:t>
            </w:r>
            <w:proofErr w:type="spellEnd"/>
            <w:r w:rsidRPr="00C0350C">
              <w:rPr>
                <w:rFonts w:ascii="Times New Roman" w:hAnsi="Times New Roman"/>
                <w:spacing w:val="-2"/>
                <w:sz w:val="28"/>
                <w:szCs w:val="28"/>
              </w:rPr>
              <w:t xml:space="preserve"> </w:t>
            </w:r>
            <w:proofErr w:type="spellStart"/>
            <w:r w:rsidRPr="00C0350C">
              <w:rPr>
                <w:rFonts w:ascii="Times New Roman" w:hAnsi="Times New Roman"/>
                <w:sz w:val="28"/>
                <w:szCs w:val="28"/>
              </w:rPr>
              <w:t>эстафеты</w:t>
            </w:r>
            <w:proofErr w:type="spellEnd"/>
            <w:r w:rsidRPr="00C0350C">
              <w:rPr>
                <w:rFonts w:ascii="Times New Roman" w:hAnsi="Times New Roman"/>
                <w:sz w:val="28"/>
                <w:szCs w:val="28"/>
              </w:rPr>
              <w:t>.</w:t>
            </w: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3"/>
              <w:ind w:left="102"/>
              <w:rPr>
                <w:rFonts w:ascii="Times New Roman" w:eastAsia="Times New Roman" w:hAnsi="Times New Roman"/>
                <w:sz w:val="28"/>
                <w:szCs w:val="28"/>
              </w:rPr>
            </w:pPr>
            <w:r w:rsidRPr="00C0350C">
              <w:rPr>
                <w:rFonts w:ascii="Times New Roman" w:hAnsi="Times New Roman"/>
                <w:sz w:val="28"/>
                <w:szCs w:val="28"/>
              </w:rPr>
              <w:t>81</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rPr>
            </w:pPr>
            <w:proofErr w:type="spellStart"/>
            <w:r w:rsidRPr="00C0350C">
              <w:rPr>
                <w:rFonts w:ascii="Times New Roman" w:hAnsi="Times New Roman"/>
                <w:sz w:val="28"/>
                <w:szCs w:val="28"/>
              </w:rPr>
              <w:t>Игра</w:t>
            </w:r>
            <w:proofErr w:type="spellEnd"/>
            <w:r w:rsidRPr="00C0350C">
              <w:rPr>
                <w:rFonts w:ascii="Times New Roman" w:hAnsi="Times New Roman"/>
                <w:spacing w:val="3"/>
                <w:sz w:val="28"/>
                <w:szCs w:val="28"/>
              </w:rPr>
              <w:t xml:space="preserve"> </w:t>
            </w:r>
            <w:r w:rsidRPr="00C0350C">
              <w:rPr>
                <w:rFonts w:ascii="Times New Roman" w:hAnsi="Times New Roman"/>
                <w:spacing w:val="-1"/>
                <w:sz w:val="28"/>
                <w:szCs w:val="28"/>
              </w:rPr>
              <w:t>«</w:t>
            </w:r>
            <w:proofErr w:type="spellStart"/>
            <w:r w:rsidRPr="00C0350C">
              <w:rPr>
                <w:rFonts w:ascii="Times New Roman" w:hAnsi="Times New Roman"/>
                <w:spacing w:val="-1"/>
                <w:sz w:val="28"/>
                <w:szCs w:val="28"/>
              </w:rPr>
              <w:t>Перестрелка</w:t>
            </w:r>
            <w:proofErr w:type="spellEnd"/>
            <w:r w:rsidRPr="00C0350C">
              <w:rPr>
                <w:rFonts w:ascii="Times New Roman" w:hAnsi="Times New Roman"/>
                <w:spacing w:val="-1"/>
                <w:sz w:val="28"/>
                <w:szCs w:val="28"/>
              </w:rPr>
              <w:t>».</w:t>
            </w: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2"/>
              <w:ind w:left="102"/>
              <w:rPr>
                <w:rFonts w:ascii="Times New Roman" w:eastAsia="Times New Roman" w:hAnsi="Times New Roman"/>
                <w:sz w:val="28"/>
                <w:szCs w:val="28"/>
              </w:rPr>
            </w:pPr>
            <w:r w:rsidRPr="00C0350C">
              <w:rPr>
                <w:rFonts w:ascii="Times New Roman" w:hAnsi="Times New Roman"/>
                <w:sz w:val="28"/>
                <w:szCs w:val="28"/>
              </w:rPr>
              <w:t>82</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Прыжковые</w:t>
            </w:r>
            <w:proofErr w:type="spellEnd"/>
            <w:r w:rsidRPr="00C0350C">
              <w:rPr>
                <w:rFonts w:ascii="Times New Roman" w:hAnsi="Times New Roman"/>
                <w:spacing w:val="3"/>
                <w:sz w:val="28"/>
                <w:szCs w:val="28"/>
              </w:rPr>
              <w:t xml:space="preserve"> </w:t>
            </w: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pacing w:val="-1"/>
                <w:sz w:val="28"/>
                <w:szCs w:val="28"/>
              </w:rPr>
              <w:t>.</w:t>
            </w:r>
            <w:r w:rsidRPr="00C0350C">
              <w:rPr>
                <w:rFonts w:ascii="Times New Roman" w:hAnsi="Times New Roman"/>
                <w:sz w:val="28"/>
                <w:szCs w:val="28"/>
              </w:rPr>
              <w:t xml:space="preserve"> </w:t>
            </w:r>
            <w:proofErr w:type="spellStart"/>
            <w:r w:rsidRPr="00C0350C">
              <w:rPr>
                <w:rFonts w:ascii="Times New Roman" w:hAnsi="Times New Roman"/>
                <w:sz w:val="28"/>
                <w:szCs w:val="28"/>
              </w:rPr>
              <w:t>Игры</w:t>
            </w:r>
            <w:proofErr w:type="spellEnd"/>
          </w:p>
        </w:tc>
      </w:tr>
      <w:tr w:rsidR="00E74FCB" w:rsidRPr="00C0350C" w:rsidTr="00C0350C">
        <w:trPr>
          <w:trHeight w:hRule="exact" w:val="643"/>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71"/>
              <w:ind w:left="102"/>
              <w:rPr>
                <w:rFonts w:ascii="Times New Roman" w:eastAsia="Times New Roman" w:hAnsi="Times New Roman"/>
                <w:sz w:val="28"/>
                <w:szCs w:val="28"/>
              </w:rPr>
            </w:pPr>
            <w:r w:rsidRPr="00C0350C">
              <w:rPr>
                <w:rFonts w:ascii="Times New Roman" w:hAnsi="Times New Roman"/>
                <w:sz w:val="28"/>
                <w:szCs w:val="28"/>
              </w:rPr>
              <w:t>83</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5" w:lineRule="auto"/>
              <w:ind w:left="102" w:right="2851"/>
              <w:rPr>
                <w:rFonts w:ascii="Times New Roman" w:eastAsia="Times New Roman" w:hAnsi="Times New Roman"/>
                <w:sz w:val="28"/>
                <w:szCs w:val="28"/>
              </w:rPr>
            </w:pPr>
            <w:r w:rsidRPr="00C0350C">
              <w:rPr>
                <w:rFonts w:ascii="Times New Roman" w:hAnsi="Times New Roman"/>
                <w:spacing w:val="-1"/>
                <w:sz w:val="28"/>
                <w:szCs w:val="28"/>
                <w:lang w:val="ru-RU"/>
              </w:rPr>
              <w:t>Игры:</w:t>
            </w:r>
            <w:r w:rsidRPr="00C0350C">
              <w:rPr>
                <w:rFonts w:ascii="Times New Roman" w:hAnsi="Times New Roman"/>
                <w:spacing w:val="5"/>
                <w:sz w:val="28"/>
                <w:szCs w:val="28"/>
                <w:lang w:val="ru-RU"/>
              </w:rPr>
              <w:t xml:space="preserve"> </w:t>
            </w:r>
            <w:r w:rsidRPr="00C0350C">
              <w:rPr>
                <w:rFonts w:ascii="Times New Roman" w:hAnsi="Times New Roman"/>
                <w:spacing w:val="-2"/>
                <w:sz w:val="28"/>
                <w:szCs w:val="28"/>
                <w:lang w:val="ru-RU"/>
              </w:rPr>
              <w:t>«Мяч</w:t>
            </w:r>
            <w:r w:rsidRPr="00C0350C">
              <w:rPr>
                <w:rFonts w:ascii="Times New Roman" w:hAnsi="Times New Roman"/>
                <w:spacing w:val="1"/>
                <w:sz w:val="28"/>
                <w:szCs w:val="28"/>
                <w:lang w:val="ru-RU"/>
              </w:rPr>
              <w:t xml:space="preserve"> </w:t>
            </w:r>
            <w:r w:rsidRPr="00C0350C">
              <w:rPr>
                <w:rFonts w:ascii="Times New Roman" w:hAnsi="Times New Roman"/>
                <w:spacing w:val="-1"/>
                <w:sz w:val="28"/>
                <w:szCs w:val="28"/>
                <w:lang w:val="ru-RU"/>
              </w:rPr>
              <w:t>среднему»,</w:t>
            </w:r>
            <w:r w:rsidRPr="00C0350C">
              <w:rPr>
                <w:rFonts w:ascii="Times New Roman" w:hAnsi="Times New Roman"/>
                <w:spacing w:val="9"/>
                <w:sz w:val="28"/>
                <w:szCs w:val="28"/>
                <w:lang w:val="ru-RU"/>
              </w:rPr>
              <w:t xml:space="preserve"> </w:t>
            </w:r>
            <w:r w:rsidRPr="00C0350C">
              <w:rPr>
                <w:rFonts w:ascii="Times New Roman" w:hAnsi="Times New Roman"/>
                <w:spacing w:val="-2"/>
                <w:sz w:val="28"/>
                <w:szCs w:val="28"/>
                <w:lang w:val="ru-RU"/>
              </w:rPr>
              <w:t>«Мяч</w:t>
            </w:r>
            <w:r w:rsidRPr="00C0350C">
              <w:rPr>
                <w:rFonts w:ascii="Times New Roman" w:hAnsi="Times New Roman"/>
                <w:sz w:val="28"/>
                <w:szCs w:val="28"/>
                <w:lang w:val="ru-RU"/>
              </w:rPr>
              <w:t xml:space="preserve"> в</w:t>
            </w:r>
            <w:r w:rsidRPr="00C0350C">
              <w:rPr>
                <w:rFonts w:ascii="Times New Roman" w:hAnsi="Times New Roman"/>
                <w:spacing w:val="-1"/>
                <w:sz w:val="28"/>
                <w:szCs w:val="28"/>
                <w:lang w:val="ru-RU"/>
              </w:rPr>
              <w:t xml:space="preserve"> кольцо».</w:t>
            </w:r>
            <w:r w:rsidRPr="00C0350C">
              <w:rPr>
                <w:rFonts w:ascii="Times New Roman" w:hAnsi="Times New Roman"/>
                <w:spacing w:val="23"/>
                <w:sz w:val="28"/>
                <w:szCs w:val="28"/>
                <w:lang w:val="ru-RU"/>
              </w:rPr>
              <w:t xml:space="preserve"> </w:t>
            </w:r>
            <w:proofErr w:type="spellStart"/>
            <w:r w:rsidRPr="00C0350C">
              <w:rPr>
                <w:rFonts w:ascii="Times New Roman" w:hAnsi="Times New Roman"/>
                <w:spacing w:val="-1"/>
                <w:sz w:val="28"/>
                <w:szCs w:val="28"/>
              </w:rPr>
              <w:t>Подтягивание</w:t>
            </w:r>
            <w:proofErr w:type="spellEnd"/>
            <w:r w:rsidRPr="00C0350C">
              <w:rPr>
                <w:rFonts w:ascii="Times New Roman" w:hAnsi="Times New Roman"/>
                <w:spacing w:val="-1"/>
                <w:sz w:val="28"/>
                <w:szCs w:val="28"/>
              </w:rPr>
              <w:t>/</w:t>
            </w:r>
            <w:proofErr w:type="spellStart"/>
            <w:r w:rsidRPr="00C0350C">
              <w:rPr>
                <w:rFonts w:ascii="Times New Roman" w:hAnsi="Times New Roman"/>
                <w:spacing w:val="-1"/>
                <w:sz w:val="28"/>
                <w:szCs w:val="28"/>
              </w:rPr>
              <w:t>отжимание</w:t>
            </w:r>
            <w:proofErr w:type="spellEnd"/>
            <w:r w:rsidRPr="00C0350C">
              <w:rPr>
                <w:rFonts w:ascii="Times New Roman" w:hAnsi="Times New Roman"/>
                <w:spacing w:val="-1"/>
                <w:sz w:val="28"/>
                <w:szCs w:val="28"/>
              </w:rPr>
              <w:t>.</w:t>
            </w:r>
          </w:p>
        </w:tc>
      </w:tr>
      <w:tr w:rsidR="00E74FCB" w:rsidRPr="00C0350C" w:rsidTr="00C0350C">
        <w:trPr>
          <w:trHeight w:hRule="exact" w:val="646"/>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71"/>
              <w:ind w:left="102"/>
              <w:rPr>
                <w:rFonts w:ascii="Times New Roman" w:eastAsia="Times New Roman" w:hAnsi="Times New Roman"/>
                <w:sz w:val="28"/>
                <w:szCs w:val="28"/>
              </w:rPr>
            </w:pPr>
            <w:r w:rsidRPr="00C0350C">
              <w:rPr>
                <w:rFonts w:ascii="Times New Roman" w:hAnsi="Times New Roman"/>
                <w:sz w:val="28"/>
                <w:szCs w:val="28"/>
              </w:rPr>
              <w:t>84</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r w:rsidRPr="00C0350C">
              <w:rPr>
                <w:rFonts w:ascii="Times New Roman" w:hAnsi="Times New Roman"/>
                <w:spacing w:val="-1"/>
                <w:sz w:val="28"/>
                <w:szCs w:val="28"/>
                <w:lang w:val="ru-RU"/>
              </w:rPr>
              <w:t>Игры:</w:t>
            </w:r>
            <w:r w:rsidRPr="00C0350C">
              <w:rPr>
                <w:rFonts w:ascii="Times New Roman" w:hAnsi="Times New Roman"/>
                <w:spacing w:val="5"/>
                <w:sz w:val="28"/>
                <w:szCs w:val="28"/>
                <w:lang w:val="ru-RU"/>
              </w:rPr>
              <w:t xml:space="preserve"> </w:t>
            </w:r>
            <w:r w:rsidRPr="00C0350C">
              <w:rPr>
                <w:rFonts w:ascii="Times New Roman" w:hAnsi="Times New Roman"/>
                <w:spacing w:val="-2"/>
                <w:sz w:val="28"/>
                <w:szCs w:val="28"/>
                <w:lang w:val="ru-RU"/>
              </w:rPr>
              <w:t>«Мяч</w:t>
            </w:r>
            <w:r w:rsidRPr="00C0350C">
              <w:rPr>
                <w:rFonts w:ascii="Times New Roman" w:hAnsi="Times New Roman"/>
                <w:spacing w:val="1"/>
                <w:sz w:val="28"/>
                <w:szCs w:val="28"/>
                <w:lang w:val="ru-RU"/>
              </w:rPr>
              <w:t xml:space="preserve"> </w:t>
            </w:r>
            <w:r w:rsidRPr="00C0350C">
              <w:rPr>
                <w:rFonts w:ascii="Times New Roman" w:hAnsi="Times New Roman"/>
                <w:spacing w:val="-1"/>
                <w:sz w:val="28"/>
                <w:szCs w:val="28"/>
                <w:lang w:val="ru-RU"/>
              </w:rPr>
              <w:t>среднему»,</w:t>
            </w:r>
            <w:r w:rsidRPr="00C0350C">
              <w:rPr>
                <w:rFonts w:ascii="Times New Roman" w:hAnsi="Times New Roman"/>
                <w:spacing w:val="9"/>
                <w:sz w:val="28"/>
                <w:szCs w:val="28"/>
                <w:lang w:val="ru-RU"/>
              </w:rPr>
              <w:t xml:space="preserve"> </w:t>
            </w:r>
            <w:r w:rsidRPr="00C0350C">
              <w:rPr>
                <w:rFonts w:ascii="Times New Roman" w:hAnsi="Times New Roman"/>
                <w:spacing w:val="-2"/>
                <w:sz w:val="28"/>
                <w:szCs w:val="28"/>
                <w:lang w:val="ru-RU"/>
              </w:rPr>
              <w:t>«Мяч</w:t>
            </w:r>
            <w:r w:rsidRPr="00C0350C">
              <w:rPr>
                <w:rFonts w:ascii="Times New Roman" w:hAnsi="Times New Roman"/>
                <w:sz w:val="28"/>
                <w:szCs w:val="28"/>
                <w:lang w:val="ru-RU"/>
              </w:rPr>
              <w:t xml:space="preserve"> в</w:t>
            </w:r>
            <w:r w:rsidRPr="00C0350C">
              <w:rPr>
                <w:rFonts w:ascii="Times New Roman" w:hAnsi="Times New Roman"/>
                <w:spacing w:val="-1"/>
                <w:sz w:val="28"/>
                <w:szCs w:val="28"/>
                <w:lang w:val="ru-RU"/>
              </w:rPr>
              <w:t xml:space="preserve"> кольцо».</w:t>
            </w:r>
            <w:r w:rsidRPr="00C0350C">
              <w:rPr>
                <w:rFonts w:ascii="Times New Roman" w:hAnsi="Times New Roman"/>
                <w:sz w:val="28"/>
                <w:szCs w:val="28"/>
                <w:lang w:val="ru-RU"/>
              </w:rPr>
              <w:t xml:space="preserve"> </w:t>
            </w:r>
            <w:proofErr w:type="spellStart"/>
            <w:r w:rsidRPr="00C0350C">
              <w:rPr>
                <w:rFonts w:ascii="Times New Roman" w:hAnsi="Times New Roman"/>
                <w:spacing w:val="-1"/>
                <w:sz w:val="28"/>
                <w:szCs w:val="28"/>
              </w:rPr>
              <w:t>Подтягивание</w:t>
            </w:r>
            <w:proofErr w:type="spellEnd"/>
            <w:r w:rsidRPr="00C0350C">
              <w:rPr>
                <w:rFonts w:ascii="Times New Roman" w:hAnsi="Times New Roman"/>
                <w:spacing w:val="-1"/>
                <w:sz w:val="28"/>
                <w:szCs w:val="28"/>
              </w:rPr>
              <w:t>/</w:t>
            </w:r>
            <w:proofErr w:type="spellStart"/>
            <w:r w:rsidRPr="00C0350C">
              <w:rPr>
                <w:rFonts w:ascii="Times New Roman" w:hAnsi="Times New Roman"/>
                <w:spacing w:val="-1"/>
                <w:sz w:val="28"/>
                <w:szCs w:val="28"/>
              </w:rPr>
              <w:t>отжимание</w:t>
            </w:r>
            <w:proofErr w:type="spellEnd"/>
          </w:p>
          <w:p w:rsidR="00E74FCB" w:rsidRPr="00C0350C" w:rsidRDefault="00E74FCB" w:rsidP="005D1746">
            <w:pPr>
              <w:pStyle w:val="TableParagraph"/>
              <w:spacing w:before="43"/>
              <w:ind w:left="102"/>
              <w:rPr>
                <w:rFonts w:ascii="Times New Roman" w:eastAsia="Times New Roman" w:hAnsi="Times New Roman"/>
                <w:sz w:val="28"/>
                <w:szCs w:val="28"/>
              </w:rPr>
            </w:pPr>
            <w:r w:rsidRPr="00C0350C">
              <w:rPr>
                <w:rFonts w:ascii="Times New Roman" w:eastAsia="Times New Roman" w:hAnsi="Times New Roman"/>
                <w:sz w:val="28"/>
                <w:szCs w:val="28"/>
              </w:rPr>
              <w:t>–</w:t>
            </w:r>
            <w:r w:rsidRPr="00C0350C">
              <w:rPr>
                <w:rFonts w:ascii="Times New Roman" w:eastAsia="Times New Roman" w:hAnsi="Times New Roman"/>
                <w:spacing w:val="2"/>
                <w:sz w:val="28"/>
                <w:szCs w:val="28"/>
              </w:rPr>
              <w:t xml:space="preserve"> </w:t>
            </w:r>
            <w:proofErr w:type="spellStart"/>
            <w:proofErr w:type="gramStart"/>
            <w:r w:rsidRPr="00C0350C">
              <w:rPr>
                <w:rFonts w:ascii="Times New Roman" w:eastAsia="Times New Roman" w:hAnsi="Times New Roman"/>
                <w:spacing w:val="-1"/>
                <w:sz w:val="28"/>
                <w:szCs w:val="28"/>
              </w:rPr>
              <w:t>учет</w:t>
            </w:r>
            <w:proofErr w:type="spellEnd"/>
            <w:proofErr w:type="gramEnd"/>
            <w:r w:rsidRPr="00C0350C">
              <w:rPr>
                <w:rFonts w:ascii="Times New Roman" w:eastAsia="Times New Roman" w:hAnsi="Times New Roman"/>
                <w:spacing w:val="-1"/>
                <w:sz w:val="28"/>
                <w:szCs w:val="28"/>
              </w:rPr>
              <w:t>.</w:t>
            </w: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2"/>
              <w:ind w:left="102"/>
              <w:rPr>
                <w:rFonts w:ascii="Times New Roman" w:eastAsia="Times New Roman" w:hAnsi="Times New Roman"/>
                <w:sz w:val="28"/>
                <w:szCs w:val="28"/>
              </w:rPr>
            </w:pPr>
            <w:r w:rsidRPr="00C0350C">
              <w:rPr>
                <w:rFonts w:ascii="Times New Roman" w:hAnsi="Times New Roman"/>
                <w:sz w:val="28"/>
                <w:szCs w:val="28"/>
              </w:rPr>
              <w:t>85</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Упражнения</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метание.</w:t>
            </w:r>
            <w:r w:rsidRPr="00C0350C">
              <w:rPr>
                <w:rFonts w:ascii="Times New Roman" w:hAnsi="Times New Roman"/>
                <w:sz w:val="28"/>
                <w:szCs w:val="28"/>
                <w:lang w:val="ru-RU"/>
              </w:rPr>
              <w:t xml:space="preserve"> Игра</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«Перестрелка».</w:t>
            </w:r>
          </w:p>
        </w:tc>
      </w:tr>
      <w:tr w:rsidR="00E74FCB" w:rsidRPr="00C0350C" w:rsidTr="00C0350C">
        <w:trPr>
          <w:trHeight w:hRule="exact" w:val="566"/>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2"/>
              <w:ind w:left="102"/>
              <w:rPr>
                <w:rFonts w:ascii="Times New Roman" w:eastAsia="Times New Roman" w:hAnsi="Times New Roman"/>
                <w:sz w:val="28"/>
                <w:szCs w:val="28"/>
              </w:rPr>
            </w:pPr>
            <w:r w:rsidRPr="00C0350C">
              <w:rPr>
                <w:rFonts w:ascii="Times New Roman" w:hAnsi="Times New Roman"/>
                <w:sz w:val="28"/>
                <w:szCs w:val="28"/>
              </w:rPr>
              <w:t>86</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Прыжки</w:t>
            </w:r>
            <w:r w:rsidRPr="00C0350C">
              <w:rPr>
                <w:rFonts w:ascii="Times New Roman" w:eastAsia="Times New Roman" w:hAnsi="Times New Roman"/>
                <w:sz w:val="28"/>
                <w:szCs w:val="28"/>
                <w:lang w:val="ru-RU"/>
              </w:rPr>
              <w:t xml:space="preserve"> в </w:t>
            </w:r>
            <w:r w:rsidRPr="00C0350C">
              <w:rPr>
                <w:rFonts w:ascii="Times New Roman" w:eastAsia="Times New Roman" w:hAnsi="Times New Roman"/>
                <w:spacing w:val="-1"/>
                <w:sz w:val="28"/>
                <w:szCs w:val="28"/>
                <w:lang w:val="ru-RU"/>
              </w:rPr>
              <w:t>высоту</w:t>
            </w:r>
            <w:r w:rsidRPr="00C0350C">
              <w:rPr>
                <w:rFonts w:ascii="Times New Roman" w:eastAsia="Times New Roman" w:hAnsi="Times New Roman"/>
                <w:spacing w:val="-5"/>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4"/>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Упражнения</w:t>
            </w:r>
            <w:r w:rsidRPr="00C0350C">
              <w:rPr>
                <w:rFonts w:ascii="Times New Roman" w:eastAsia="Times New Roman" w:hAnsi="Times New Roman"/>
                <w:sz w:val="28"/>
                <w:szCs w:val="28"/>
                <w:lang w:val="ru-RU"/>
              </w:rPr>
              <w:t xml:space="preserve"> с</w:t>
            </w:r>
            <w:r w:rsidRPr="00C0350C">
              <w:rPr>
                <w:rFonts w:ascii="Times New Roman" w:eastAsia="Times New Roman" w:hAnsi="Times New Roman"/>
                <w:spacing w:val="-1"/>
                <w:sz w:val="28"/>
                <w:szCs w:val="28"/>
                <w:lang w:val="ru-RU"/>
              </w:rPr>
              <w:t xml:space="preserve"> гантелями.</w:t>
            </w:r>
          </w:p>
        </w:tc>
      </w:tr>
      <w:tr w:rsidR="00E74FCB" w:rsidRPr="00C0350C" w:rsidTr="00C0350C">
        <w:trPr>
          <w:trHeight w:hRule="exact" w:val="418"/>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58"/>
              <w:ind w:left="102"/>
              <w:rPr>
                <w:rFonts w:ascii="Times New Roman" w:eastAsia="Times New Roman" w:hAnsi="Times New Roman"/>
                <w:sz w:val="28"/>
                <w:szCs w:val="28"/>
              </w:rPr>
            </w:pPr>
            <w:r w:rsidRPr="00C0350C">
              <w:rPr>
                <w:rFonts w:ascii="Times New Roman" w:hAnsi="Times New Roman"/>
                <w:sz w:val="28"/>
                <w:szCs w:val="28"/>
              </w:rPr>
              <w:t>87</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на</w:t>
            </w:r>
            <w:r w:rsidRPr="00C0350C">
              <w:rPr>
                <w:rFonts w:ascii="Times New Roman" w:hAnsi="Times New Roman"/>
                <w:spacing w:val="-1"/>
                <w:sz w:val="28"/>
                <w:szCs w:val="28"/>
                <w:lang w:val="ru-RU"/>
              </w:rPr>
              <w:t xml:space="preserve"> выносливость.</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Баскетбольные</w:t>
            </w:r>
            <w:r w:rsidRPr="00C0350C">
              <w:rPr>
                <w:rFonts w:ascii="Times New Roman" w:hAnsi="Times New Roman"/>
                <w:spacing w:val="-2"/>
                <w:sz w:val="28"/>
                <w:szCs w:val="28"/>
                <w:lang w:val="ru-RU"/>
              </w:rPr>
              <w:t xml:space="preserve"> </w:t>
            </w:r>
            <w:r w:rsidRPr="00C0350C">
              <w:rPr>
                <w:rFonts w:ascii="Times New Roman" w:hAnsi="Times New Roman"/>
                <w:spacing w:val="-1"/>
                <w:sz w:val="28"/>
                <w:szCs w:val="28"/>
                <w:lang w:val="ru-RU"/>
              </w:rPr>
              <w:t>эстафеты.</w:t>
            </w:r>
          </w:p>
        </w:tc>
      </w:tr>
      <w:tr w:rsidR="00E74FCB" w:rsidRPr="00C0350C" w:rsidTr="00C0350C">
        <w:trPr>
          <w:trHeight w:hRule="exact" w:val="326"/>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2"/>
              <w:ind w:left="102"/>
              <w:rPr>
                <w:rFonts w:ascii="Times New Roman" w:eastAsia="Times New Roman" w:hAnsi="Times New Roman"/>
                <w:sz w:val="28"/>
                <w:szCs w:val="28"/>
              </w:rPr>
            </w:pPr>
            <w:r w:rsidRPr="00C0350C">
              <w:rPr>
                <w:rFonts w:ascii="Times New Roman" w:hAnsi="Times New Roman"/>
                <w:sz w:val="28"/>
                <w:szCs w:val="28"/>
              </w:rPr>
              <w:t>88</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r w:rsidRPr="00C0350C">
              <w:rPr>
                <w:rFonts w:ascii="Times New Roman" w:eastAsia="Times New Roman" w:hAnsi="Times New Roman"/>
                <w:spacing w:val="-1"/>
                <w:sz w:val="28"/>
                <w:szCs w:val="28"/>
                <w:lang w:val="ru-RU"/>
              </w:rPr>
              <w:t>Поднимание туловища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за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30 с</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w:t>
            </w:r>
            <w:proofErr w:type="spellStart"/>
            <w:r w:rsidRPr="00C0350C">
              <w:rPr>
                <w:rFonts w:ascii="Times New Roman" w:eastAsia="Times New Roman" w:hAnsi="Times New Roman"/>
                <w:sz w:val="28"/>
                <w:szCs w:val="28"/>
              </w:rPr>
              <w:t>Игра</w:t>
            </w:r>
            <w:proofErr w:type="spellEnd"/>
            <w:r w:rsidRPr="00C0350C">
              <w:rPr>
                <w:rFonts w:ascii="Times New Roman" w:eastAsia="Times New Roman" w:hAnsi="Times New Roman"/>
                <w:spacing w:val="3"/>
                <w:sz w:val="28"/>
                <w:szCs w:val="28"/>
              </w:rPr>
              <w:t xml:space="preserve"> </w:t>
            </w:r>
            <w:r w:rsidRPr="00C0350C">
              <w:rPr>
                <w:rFonts w:ascii="Times New Roman" w:eastAsia="Times New Roman" w:hAnsi="Times New Roman"/>
                <w:spacing w:val="-1"/>
                <w:sz w:val="28"/>
                <w:szCs w:val="28"/>
              </w:rPr>
              <w:t>«</w:t>
            </w:r>
            <w:proofErr w:type="spellStart"/>
            <w:r w:rsidRPr="00C0350C">
              <w:rPr>
                <w:rFonts w:ascii="Times New Roman" w:eastAsia="Times New Roman" w:hAnsi="Times New Roman"/>
                <w:spacing w:val="-1"/>
                <w:sz w:val="28"/>
                <w:szCs w:val="28"/>
              </w:rPr>
              <w:t>Точно</w:t>
            </w:r>
            <w:proofErr w:type="spellEnd"/>
            <w:r w:rsidRPr="00C0350C">
              <w:rPr>
                <w:rFonts w:ascii="Times New Roman" w:eastAsia="Times New Roman" w:hAnsi="Times New Roman"/>
                <w:sz w:val="28"/>
                <w:szCs w:val="28"/>
              </w:rPr>
              <w:t xml:space="preserve"> в </w:t>
            </w:r>
            <w:proofErr w:type="spellStart"/>
            <w:r w:rsidRPr="00C0350C">
              <w:rPr>
                <w:rFonts w:ascii="Times New Roman" w:eastAsia="Times New Roman" w:hAnsi="Times New Roman"/>
                <w:spacing w:val="-1"/>
                <w:sz w:val="28"/>
                <w:szCs w:val="28"/>
              </w:rPr>
              <w:t>цель</w:t>
            </w:r>
            <w:proofErr w:type="spellEnd"/>
            <w:r w:rsidRPr="00C0350C">
              <w:rPr>
                <w:rFonts w:ascii="Times New Roman" w:eastAsia="Times New Roman" w:hAnsi="Times New Roman"/>
                <w:spacing w:val="-1"/>
                <w:sz w:val="28"/>
                <w:szCs w:val="28"/>
              </w:rPr>
              <w:t>».</w:t>
            </w:r>
          </w:p>
        </w:tc>
      </w:tr>
      <w:tr w:rsidR="00E74FCB" w:rsidRPr="00C0350C" w:rsidTr="00C0350C">
        <w:trPr>
          <w:trHeight w:hRule="exact" w:val="32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2"/>
              <w:ind w:left="102"/>
              <w:rPr>
                <w:rFonts w:ascii="Times New Roman" w:eastAsia="Times New Roman" w:hAnsi="Times New Roman"/>
                <w:sz w:val="28"/>
                <w:szCs w:val="28"/>
              </w:rPr>
            </w:pPr>
            <w:r w:rsidRPr="00C0350C">
              <w:rPr>
                <w:rFonts w:ascii="Times New Roman" w:hAnsi="Times New Roman"/>
                <w:sz w:val="28"/>
                <w:szCs w:val="28"/>
              </w:rPr>
              <w:lastRenderedPageBreak/>
              <w:t>89</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rPr>
            </w:pPr>
            <w:r w:rsidRPr="00C0350C">
              <w:rPr>
                <w:rFonts w:ascii="Times New Roman" w:eastAsia="Times New Roman" w:hAnsi="Times New Roman"/>
                <w:spacing w:val="-1"/>
                <w:sz w:val="28"/>
                <w:szCs w:val="28"/>
                <w:lang w:val="ru-RU"/>
              </w:rPr>
              <w:t>Прыжки</w:t>
            </w:r>
            <w:r w:rsidRPr="00C0350C">
              <w:rPr>
                <w:rFonts w:ascii="Times New Roman" w:eastAsia="Times New Roman" w:hAnsi="Times New Roman"/>
                <w:sz w:val="28"/>
                <w:szCs w:val="28"/>
                <w:lang w:val="ru-RU"/>
              </w:rPr>
              <w:t xml:space="preserve"> в длину</w:t>
            </w:r>
            <w:r w:rsidRPr="00C0350C">
              <w:rPr>
                <w:rFonts w:ascii="Times New Roman" w:eastAsia="Times New Roman" w:hAnsi="Times New Roman"/>
                <w:spacing w:val="-8"/>
                <w:sz w:val="28"/>
                <w:szCs w:val="28"/>
                <w:lang w:val="ru-RU"/>
              </w:rPr>
              <w:t xml:space="preserve"> </w:t>
            </w:r>
            <w:r w:rsidRPr="00C0350C">
              <w:rPr>
                <w:rFonts w:ascii="Times New Roman" w:eastAsia="Times New Roman" w:hAnsi="Times New Roman"/>
                <w:sz w:val="28"/>
                <w:szCs w:val="28"/>
                <w:lang w:val="ru-RU"/>
              </w:rPr>
              <w:t>с</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места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w:t>
            </w:r>
            <w:proofErr w:type="spellStart"/>
            <w:r w:rsidRPr="00C0350C">
              <w:rPr>
                <w:rFonts w:ascii="Times New Roman" w:eastAsia="Times New Roman" w:hAnsi="Times New Roman"/>
                <w:spacing w:val="-1"/>
                <w:sz w:val="28"/>
                <w:szCs w:val="28"/>
              </w:rPr>
              <w:t>Метание</w:t>
            </w:r>
            <w:proofErr w:type="spellEnd"/>
            <w:r w:rsidRPr="00C0350C">
              <w:rPr>
                <w:rFonts w:ascii="Times New Roman" w:eastAsia="Times New Roman" w:hAnsi="Times New Roman"/>
                <w:spacing w:val="-1"/>
                <w:sz w:val="28"/>
                <w:szCs w:val="28"/>
              </w:rPr>
              <w:t xml:space="preserve"> </w:t>
            </w:r>
            <w:proofErr w:type="spellStart"/>
            <w:r w:rsidRPr="00C0350C">
              <w:rPr>
                <w:rFonts w:ascii="Times New Roman" w:eastAsia="Times New Roman" w:hAnsi="Times New Roman"/>
                <w:sz w:val="28"/>
                <w:szCs w:val="28"/>
              </w:rPr>
              <w:t>мяча</w:t>
            </w:r>
            <w:proofErr w:type="spellEnd"/>
            <w:r w:rsidRPr="00C0350C">
              <w:rPr>
                <w:rFonts w:ascii="Times New Roman" w:eastAsia="Times New Roman" w:hAnsi="Times New Roman"/>
                <w:spacing w:val="1"/>
                <w:sz w:val="28"/>
                <w:szCs w:val="28"/>
              </w:rPr>
              <w:t xml:space="preserve"> </w:t>
            </w:r>
            <w:r w:rsidRPr="00C0350C">
              <w:rPr>
                <w:rFonts w:ascii="Times New Roman" w:eastAsia="Times New Roman" w:hAnsi="Times New Roman"/>
                <w:sz w:val="28"/>
                <w:szCs w:val="28"/>
              </w:rPr>
              <w:t xml:space="preserve">1 </w:t>
            </w:r>
            <w:proofErr w:type="spellStart"/>
            <w:r w:rsidRPr="00C0350C">
              <w:rPr>
                <w:rFonts w:ascii="Times New Roman" w:eastAsia="Times New Roman" w:hAnsi="Times New Roman"/>
                <w:sz w:val="28"/>
                <w:szCs w:val="28"/>
              </w:rPr>
              <w:t>кг</w:t>
            </w:r>
            <w:proofErr w:type="spellEnd"/>
            <w:r w:rsidRPr="00C0350C">
              <w:rPr>
                <w:rFonts w:ascii="Times New Roman" w:eastAsia="Times New Roman" w:hAnsi="Times New Roman"/>
                <w:sz w:val="28"/>
                <w:szCs w:val="28"/>
              </w:rPr>
              <w:t>.</w:t>
            </w:r>
          </w:p>
        </w:tc>
      </w:tr>
      <w:tr w:rsidR="00E74FCB" w:rsidRPr="00C0350C" w:rsidTr="00C0350C">
        <w:trPr>
          <w:trHeight w:hRule="exact" w:val="504"/>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01"/>
              <w:ind w:left="102"/>
              <w:rPr>
                <w:rFonts w:ascii="Times New Roman" w:eastAsia="Times New Roman" w:hAnsi="Times New Roman"/>
                <w:sz w:val="28"/>
                <w:szCs w:val="28"/>
              </w:rPr>
            </w:pPr>
            <w:r w:rsidRPr="00C0350C">
              <w:rPr>
                <w:rFonts w:ascii="Times New Roman" w:hAnsi="Times New Roman"/>
                <w:sz w:val="28"/>
                <w:szCs w:val="28"/>
              </w:rPr>
              <w:t>90</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 xml:space="preserve">Метание мяча </w:t>
            </w:r>
            <w:r w:rsidRPr="00C0350C">
              <w:rPr>
                <w:rFonts w:ascii="Times New Roman" w:hAnsi="Times New Roman"/>
                <w:sz w:val="28"/>
                <w:szCs w:val="28"/>
                <w:lang w:val="ru-RU"/>
              </w:rPr>
              <w:t xml:space="preserve">в </w:t>
            </w:r>
            <w:r w:rsidRPr="00C0350C">
              <w:rPr>
                <w:rFonts w:ascii="Times New Roman" w:hAnsi="Times New Roman"/>
                <w:spacing w:val="-1"/>
                <w:sz w:val="28"/>
                <w:szCs w:val="28"/>
                <w:lang w:val="ru-RU"/>
              </w:rPr>
              <w:t>цель</w:t>
            </w:r>
            <w:r w:rsidRPr="00C0350C">
              <w:rPr>
                <w:rFonts w:ascii="Times New Roman" w:hAnsi="Times New Roman"/>
                <w:sz w:val="28"/>
                <w:szCs w:val="28"/>
                <w:lang w:val="ru-RU"/>
              </w:rPr>
              <w:t xml:space="preserve"> с</w:t>
            </w:r>
            <w:r w:rsidRPr="00C0350C">
              <w:rPr>
                <w:rFonts w:ascii="Times New Roman" w:hAnsi="Times New Roman"/>
                <w:spacing w:val="1"/>
                <w:sz w:val="28"/>
                <w:szCs w:val="28"/>
                <w:lang w:val="ru-RU"/>
              </w:rPr>
              <w:t xml:space="preserve"> </w:t>
            </w:r>
            <w:r w:rsidRPr="00C0350C">
              <w:rPr>
                <w:rFonts w:ascii="Times New Roman" w:hAnsi="Times New Roman"/>
                <w:sz w:val="28"/>
                <w:szCs w:val="28"/>
                <w:lang w:val="ru-RU"/>
              </w:rPr>
              <w:t xml:space="preserve">5 </w:t>
            </w:r>
            <w:r w:rsidRPr="00C0350C">
              <w:rPr>
                <w:rFonts w:ascii="Times New Roman" w:hAnsi="Times New Roman"/>
                <w:spacing w:val="-1"/>
                <w:sz w:val="28"/>
                <w:szCs w:val="28"/>
                <w:lang w:val="ru-RU"/>
              </w:rPr>
              <w:t>м.</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Эстафеты.</w:t>
            </w:r>
          </w:p>
        </w:tc>
      </w:tr>
      <w:tr w:rsidR="00E74FCB" w:rsidRPr="00C0350C" w:rsidTr="00C0350C">
        <w:trPr>
          <w:trHeight w:hRule="exact" w:val="514"/>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06"/>
              <w:ind w:left="102"/>
              <w:rPr>
                <w:rFonts w:ascii="Times New Roman" w:eastAsia="Times New Roman" w:hAnsi="Times New Roman"/>
                <w:sz w:val="28"/>
                <w:szCs w:val="28"/>
              </w:rPr>
            </w:pPr>
            <w:r w:rsidRPr="00C0350C">
              <w:rPr>
                <w:rFonts w:ascii="Times New Roman" w:hAnsi="Times New Roman"/>
                <w:sz w:val="28"/>
                <w:szCs w:val="28"/>
              </w:rPr>
              <w:t>91</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r w:rsidRPr="00C0350C">
              <w:rPr>
                <w:rFonts w:ascii="Times New Roman" w:eastAsia="Times New Roman" w:hAnsi="Times New Roman"/>
                <w:spacing w:val="-1"/>
                <w:sz w:val="28"/>
                <w:szCs w:val="28"/>
              </w:rPr>
              <w:t>6-ти</w:t>
            </w:r>
            <w:r w:rsidRPr="00C0350C">
              <w:rPr>
                <w:rFonts w:ascii="Times New Roman" w:eastAsia="Times New Roman" w:hAnsi="Times New Roman"/>
                <w:sz w:val="28"/>
                <w:szCs w:val="28"/>
              </w:rPr>
              <w:t xml:space="preserve"> </w:t>
            </w:r>
            <w:proofErr w:type="spellStart"/>
            <w:r w:rsidRPr="00C0350C">
              <w:rPr>
                <w:rFonts w:ascii="Times New Roman" w:eastAsia="Times New Roman" w:hAnsi="Times New Roman"/>
                <w:spacing w:val="-1"/>
                <w:sz w:val="28"/>
                <w:szCs w:val="28"/>
              </w:rPr>
              <w:t>минутный</w:t>
            </w:r>
            <w:proofErr w:type="spellEnd"/>
            <w:r w:rsidRPr="00C0350C">
              <w:rPr>
                <w:rFonts w:ascii="Times New Roman" w:eastAsia="Times New Roman" w:hAnsi="Times New Roman"/>
                <w:sz w:val="28"/>
                <w:szCs w:val="28"/>
              </w:rPr>
              <w:t xml:space="preserve"> </w:t>
            </w:r>
            <w:proofErr w:type="spellStart"/>
            <w:r w:rsidRPr="00C0350C">
              <w:rPr>
                <w:rFonts w:ascii="Times New Roman" w:eastAsia="Times New Roman" w:hAnsi="Times New Roman"/>
                <w:spacing w:val="-1"/>
                <w:sz w:val="28"/>
                <w:szCs w:val="28"/>
              </w:rPr>
              <w:t>бег</w:t>
            </w:r>
            <w:proofErr w:type="spellEnd"/>
            <w:r w:rsidRPr="00C0350C">
              <w:rPr>
                <w:rFonts w:ascii="Times New Roman" w:eastAsia="Times New Roman" w:hAnsi="Times New Roman"/>
                <w:spacing w:val="1"/>
                <w:sz w:val="28"/>
                <w:szCs w:val="28"/>
              </w:rPr>
              <w:t xml:space="preserve"> </w:t>
            </w:r>
            <w:r w:rsidRPr="00C0350C">
              <w:rPr>
                <w:rFonts w:ascii="Times New Roman" w:eastAsia="Times New Roman" w:hAnsi="Times New Roman"/>
                <w:sz w:val="28"/>
                <w:szCs w:val="28"/>
              </w:rPr>
              <w:t>–</w:t>
            </w:r>
            <w:r w:rsidRPr="00C0350C">
              <w:rPr>
                <w:rFonts w:ascii="Times New Roman" w:eastAsia="Times New Roman" w:hAnsi="Times New Roman"/>
                <w:spacing w:val="3"/>
                <w:sz w:val="28"/>
                <w:szCs w:val="28"/>
              </w:rPr>
              <w:t xml:space="preserve"> </w:t>
            </w:r>
            <w:proofErr w:type="spellStart"/>
            <w:r w:rsidRPr="00C0350C">
              <w:rPr>
                <w:rFonts w:ascii="Times New Roman" w:eastAsia="Times New Roman" w:hAnsi="Times New Roman"/>
                <w:spacing w:val="-1"/>
                <w:sz w:val="28"/>
                <w:szCs w:val="28"/>
              </w:rPr>
              <w:t>учет</w:t>
            </w:r>
            <w:proofErr w:type="spellEnd"/>
            <w:r w:rsidRPr="00C0350C">
              <w:rPr>
                <w:rFonts w:ascii="Times New Roman" w:eastAsia="Times New Roman" w:hAnsi="Times New Roman"/>
                <w:spacing w:val="-1"/>
                <w:sz w:val="28"/>
                <w:szCs w:val="28"/>
              </w:rPr>
              <w:t>.</w:t>
            </w: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2"/>
              <w:ind w:left="102"/>
              <w:rPr>
                <w:rFonts w:ascii="Times New Roman" w:eastAsia="Times New Roman" w:hAnsi="Times New Roman"/>
                <w:sz w:val="28"/>
                <w:szCs w:val="28"/>
              </w:rPr>
            </w:pPr>
            <w:r w:rsidRPr="00C0350C">
              <w:rPr>
                <w:rFonts w:ascii="Times New Roman" w:hAnsi="Times New Roman"/>
                <w:sz w:val="28"/>
                <w:szCs w:val="28"/>
              </w:rPr>
              <w:t>92</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Беговые</w:t>
            </w:r>
            <w:proofErr w:type="spellEnd"/>
            <w:r w:rsidRPr="00C0350C">
              <w:rPr>
                <w:rFonts w:ascii="Times New Roman" w:hAnsi="Times New Roman"/>
                <w:spacing w:val="3"/>
                <w:sz w:val="28"/>
                <w:szCs w:val="28"/>
              </w:rPr>
              <w:t xml:space="preserve"> </w:t>
            </w:r>
            <w:proofErr w:type="spellStart"/>
            <w:r w:rsidRPr="00C0350C">
              <w:rPr>
                <w:rFonts w:ascii="Times New Roman" w:hAnsi="Times New Roman"/>
                <w:spacing w:val="-1"/>
                <w:sz w:val="28"/>
                <w:szCs w:val="28"/>
              </w:rPr>
              <w:t>упражнения</w:t>
            </w:r>
            <w:proofErr w:type="spellEnd"/>
            <w:r w:rsidRPr="00C0350C">
              <w:rPr>
                <w:rFonts w:ascii="Times New Roman" w:hAnsi="Times New Roman"/>
                <w:spacing w:val="-1"/>
                <w:sz w:val="28"/>
                <w:szCs w:val="28"/>
              </w:rPr>
              <w:t>.</w:t>
            </w:r>
          </w:p>
        </w:tc>
      </w:tr>
      <w:tr w:rsidR="00E74FCB" w:rsidRPr="00C0350C" w:rsidTr="00C0350C">
        <w:trPr>
          <w:trHeight w:hRule="exact" w:val="569"/>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33"/>
              <w:ind w:left="102"/>
              <w:rPr>
                <w:rFonts w:ascii="Times New Roman" w:eastAsia="Times New Roman" w:hAnsi="Times New Roman"/>
                <w:sz w:val="28"/>
                <w:szCs w:val="28"/>
              </w:rPr>
            </w:pPr>
            <w:r w:rsidRPr="00C0350C">
              <w:rPr>
                <w:rFonts w:ascii="Times New Roman" w:hAnsi="Times New Roman"/>
                <w:sz w:val="28"/>
                <w:szCs w:val="28"/>
              </w:rPr>
              <w:t>93</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0"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30 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4"/>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 xml:space="preserve">Режим </w:t>
            </w:r>
            <w:r w:rsidRPr="00C0350C">
              <w:rPr>
                <w:rFonts w:ascii="Times New Roman" w:eastAsia="Times New Roman" w:hAnsi="Times New Roman"/>
                <w:sz w:val="28"/>
                <w:szCs w:val="28"/>
                <w:lang w:val="ru-RU"/>
              </w:rPr>
              <w:t>дня.</w:t>
            </w:r>
          </w:p>
        </w:tc>
      </w:tr>
      <w:tr w:rsidR="00E74FCB" w:rsidRPr="00C0350C" w:rsidTr="00C0350C">
        <w:trPr>
          <w:trHeight w:hRule="exact" w:val="595"/>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47"/>
              <w:ind w:left="102"/>
              <w:rPr>
                <w:rFonts w:ascii="Times New Roman" w:eastAsia="Times New Roman" w:hAnsi="Times New Roman"/>
                <w:sz w:val="28"/>
                <w:szCs w:val="28"/>
              </w:rPr>
            </w:pPr>
            <w:r w:rsidRPr="00C0350C">
              <w:rPr>
                <w:rFonts w:ascii="Times New Roman" w:hAnsi="Times New Roman"/>
                <w:sz w:val="28"/>
                <w:szCs w:val="28"/>
              </w:rPr>
              <w:t>94</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eastAsia="Times New Roman" w:hAnsi="Times New Roman"/>
                <w:spacing w:val="-1"/>
                <w:sz w:val="28"/>
                <w:szCs w:val="28"/>
              </w:rPr>
              <w:t>Челночный</w:t>
            </w:r>
            <w:proofErr w:type="spellEnd"/>
            <w:r w:rsidRPr="00C0350C">
              <w:rPr>
                <w:rFonts w:ascii="Times New Roman" w:eastAsia="Times New Roman" w:hAnsi="Times New Roman"/>
                <w:sz w:val="28"/>
                <w:szCs w:val="28"/>
              </w:rPr>
              <w:t xml:space="preserve"> </w:t>
            </w:r>
            <w:proofErr w:type="spellStart"/>
            <w:r w:rsidRPr="00C0350C">
              <w:rPr>
                <w:rFonts w:ascii="Times New Roman" w:eastAsia="Times New Roman" w:hAnsi="Times New Roman"/>
                <w:spacing w:val="-1"/>
                <w:sz w:val="28"/>
                <w:szCs w:val="28"/>
              </w:rPr>
              <w:t>бег</w:t>
            </w:r>
            <w:proofErr w:type="spellEnd"/>
            <w:r w:rsidRPr="00C0350C">
              <w:rPr>
                <w:rFonts w:ascii="Times New Roman" w:eastAsia="Times New Roman" w:hAnsi="Times New Roman"/>
                <w:sz w:val="28"/>
                <w:szCs w:val="28"/>
              </w:rPr>
              <w:t xml:space="preserve"> </w:t>
            </w:r>
            <w:r w:rsidRPr="00C0350C">
              <w:rPr>
                <w:rFonts w:ascii="Times New Roman" w:eastAsia="Times New Roman" w:hAnsi="Times New Roman"/>
                <w:spacing w:val="-1"/>
                <w:sz w:val="28"/>
                <w:szCs w:val="28"/>
              </w:rPr>
              <w:t>3×10</w:t>
            </w:r>
            <w:r w:rsidRPr="00C0350C">
              <w:rPr>
                <w:rFonts w:ascii="Times New Roman" w:eastAsia="Times New Roman" w:hAnsi="Times New Roman"/>
                <w:sz w:val="28"/>
                <w:szCs w:val="28"/>
              </w:rPr>
              <w:t xml:space="preserve"> м –</w:t>
            </w:r>
            <w:r w:rsidRPr="00C0350C">
              <w:rPr>
                <w:rFonts w:ascii="Times New Roman" w:eastAsia="Times New Roman" w:hAnsi="Times New Roman"/>
                <w:spacing w:val="2"/>
                <w:sz w:val="28"/>
                <w:szCs w:val="28"/>
              </w:rPr>
              <w:t xml:space="preserve"> </w:t>
            </w:r>
            <w:proofErr w:type="spellStart"/>
            <w:r w:rsidRPr="00C0350C">
              <w:rPr>
                <w:rFonts w:ascii="Times New Roman" w:eastAsia="Times New Roman" w:hAnsi="Times New Roman"/>
                <w:spacing w:val="-1"/>
                <w:sz w:val="28"/>
                <w:szCs w:val="28"/>
              </w:rPr>
              <w:t>учет</w:t>
            </w:r>
            <w:proofErr w:type="spellEnd"/>
            <w:r w:rsidRPr="00C0350C">
              <w:rPr>
                <w:rFonts w:ascii="Times New Roman" w:eastAsia="Times New Roman" w:hAnsi="Times New Roman"/>
                <w:spacing w:val="-1"/>
                <w:sz w:val="28"/>
                <w:szCs w:val="28"/>
              </w:rPr>
              <w:t>.</w:t>
            </w:r>
          </w:p>
        </w:tc>
      </w:tr>
      <w:tr w:rsidR="00E74FCB" w:rsidRPr="00C0350C" w:rsidTr="00C0350C">
        <w:trPr>
          <w:trHeight w:hRule="exact" w:val="593"/>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44"/>
              <w:ind w:left="102"/>
              <w:rPr>
                <w:rFonts w:ascii="Times New Roman" w:eastAsia="Times New Roman" w:hAnsi="Times New Roman"/>
                <w:sz w:val="28"/>
                <w:szCs w:val="28"/>
              </w:rPr>
            </w:pPr>
            <w:r w:rsidRPr="00C0350C">
              <w:rPr>
                <w:rFonts w:ascii="Times New Roman" w:hAnsi="Times New Roman"/>
                <w:sz w:val="28"/>
                <w:szCs w:val="28"/>
              </w:rPr>
              <w:t>95</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60 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4"/>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w:t>
            </w:r>
            <w:r w:rsidRPr="00C0350C">
              <w:rPr>
                <w:rFonts w:ascii="Times New Roman" w:eastAsia="Times New Roman" w:hAnsi="Times New Roman"/>
                <w:spacing w:val="-1"/>
                <w:sz w:val="28"/>
                <w:szCs w:val="28"/>
                <w:lang w:val="ru-RU"/>
              </w:rPr>
              <w:t>Твой</w:t>
            </w:r>
            <w:r w:rsidRPr="00C0350C">
              <w:rPr>
                <w:rFonts w:ascii="Times New Roman" w:eastAsia="Times New Roman" w:hAnsi="Times New Roman"/>
                <w:sz w:val="28"/>
                <w:szCs w:val="28"/>
                <w:lang w:val="ru-RU"/>
              </w:rPr>
              <w:t xml:space="preserve"> организм.</w:t>
            </w:r>
          </w:p>
        </w:tc>
      </w:tr>
      <w:tr w:rsidR="00E74FCB" w:rsidRPr="00C0350C" w:rsidTr="00C0350C">
        <w:trPr>
          <w:trHeight w:hRule="exact" w:val="593"/>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44"/>
              <w:ind w:left="102"/>
              <w:rPr>
                <w:rFonts w:ascii="Times New Roman" w:eastAsia="Times New Roman" w:hAnsi="Times New Roman"/>
                <w:sz w:val="28"/>
                <w:szCs w:val="28"/>
              </w:rPr>
            </w:pPr>
            <w:r w:rsidRPr="00C0350C">
              <w:rPr>
                <w:rFonts w:ascii="Times New Roman" w:hAnsi="Times New Roman"/>
                <w:sz w:val="28"/>
                <w:szCs w:val="28"/>
              </w:rPr>
              <w:t>96</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Упражнения</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метание.</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1000м</w:t>
            </w:r>
            <w:r w:rsidRPr="00C0350C">
              <w:rPr>
                <w:rFonts w:ascii="Times New Roman" w:hAnsi="Times New Roman"/>
                <w:spacing w:val="-1"/>
                <w:sz w:val="28"/>
                <w:szCs w:val="28"/>
                <w:lang w:val="ru-RU"/>
              </w:rPr>
              <w:t xml:space="preserve"> без</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учета времени.</w:t>
            </w:r>
          </w:p>
        </w:tc>
      </w:tr>
      <w:tr w:rsidR="00E74FCB" w:rsidRPr="00C0350C" w:rsidTr="00C0350C">
        <w:trPr>
          <w:trHeight w:hRule="exact" w:val="593"/>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44"/>
              <w:ind w:left="102"/>
              <w:rPr>
                <w:rFonts w:ascii="Times New Roman" w:eastAsia="Times New Roman" w:hAnsi="Times New Roman"/>
                <w:sz w:val="28"/>
                <w:szCs w:val="28"/>
              </w:rPr>
            </w:pPr>
            <w:r w:rsidRPr="00C0350C">
              <w:rPr>
                <w:rFonts w:ascii="Times New Roman" w:hAnsi="Times New Roman"/>
                <w:sz w:val="28"/>
                <w:szCs w:val="28"/>
              </w:rPr>
              <w:t>97</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Упражнения</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метание.</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1000м</w:t>
            </w:r>
            <w:r w:rsidRPr="00C0350C">
              <w:rPr>
                <w:rFonts w:ascii="Times New Roman" w:hAnsi="Times New Roman"/>
                <w:spacing w:val="-1"/>
                <w:sz w:val="28"/>
                <w:szCs w:val="28"/>
                <w:lang w:val="ru-RU"/>
              </w:rPr>
              <w:t xml:space="preserve"> без</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учета времени.</w:t>
            </w:r>
          </w:p>
        </w:tc>
      </w:tr>
      <w:tr w:rsidR="00E74FCB" w:rsidRPr="00C0350C" w:rsidTr="00C0350C">
        <w:trPr>
          <w:trHeight w:hRule="exact" w:val="593"/>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47"/>
              <w:ind w:left="102"/>
              <w:rPr>
                <w:rFonts w:ascii="Times New Roman" w:eastAsia="Times New Roman" w:hAnsi="Times New Roman"/>
                <w:sz w:val="28"/>
                <w:szCs w:val="28"/>
              </w:rPr>
            </w:pPr>
            <w:r w:rsidRPr="00C0350C">
              <w:rPr>
                <w:rFonts w:ascii="Times New Roman" w:hAnsi="Times New Roman"/>
                <w:sz w:val="28"/>
                <w:szCs w:val="28"/>
              </w:rPr>
              <w:t>98</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lang w:val="ru-RU"/>
              </w:rPr>
            </w:pPr>
            <w:r w:rsidRPr="00C0350C">
              <w:rPr>
                <w:rFonts w:ascii="Times New Roman" w:hAnsi="Times New Roman"/>
                <w:spacing w:val="-1"/>
                <w:sz w:val="28"/>
                <w:szCs w:val="28"/>
                <w:lang w:val="ru-RU"/>
              </w:rPr>
              <w:t>Упражнения</w:t>
            </w:r>
            <w:r w:rsidRPr="00C0350C">
              <w:rPr>
                <w:rFonts w:ascii="Times New Roman" w:hAnsi="Times New Roman"/>
                <w:spacing w:val="-3"/>
                <w:sz w:val="28"/>
                <w:szCs w:val="28"/>
                <w:lang w:val="ru-RU"/>
              </w:rPr>
              <w:t xml:space="preserve"> </w:t>
            </w:r>
            <w:r w:rsidRPr="00C0350C">
              <w:rPr>
                <w:rFonts w:ascii="Times New Roman" w:hAnsi="Times New Roman"/>
                <w:sz w:val="28"/>
                <w:szCs w:val="28"/>
                <w:lang w:val="ru-RU"/>
              </w:rPr>
              <w:t>на</w:t>
            </w:r>
            <w:r w:rsidRPr="00C0350C">
              <w:rPr>
                <w:rFonts w:ascii="Times New Roman" w:hAnsi="Times New Roman"/>
                <w:spacing w:val="-1"/>
                <w:sz w:val="28"/>
                <w:szCs w:val="28"/>
                <w:lang w:val="ru-RU"/>
              </w:rPr>
              <w:t xml:space="preserve"> метание.</w:t>
            </w:r>
            <w:r w:rsidRPr="00C0350C">
              <w:rPr>
                <w:rFonts w:ascii="Times New Roman" w:hAnsi="Times New Roman"/>
                <w:sz w:val="28"/>
                <w:szCs w:val="28"/>
                <w:lang w:val="ru-RU"/>
              </w:rPr>
              <w:t xml:space="preserve"> </w:t>
            </w:r>
            <w:r w:rsidRPr="00C0350C">
              <w:rPr>
                <w:rFonts w:ascii="Times New Roman" w:hAnsi="Times New Roman"/>
                <w:spacing w:val="-1"/>
                <w:sz w:val="28"/>
                <w:szCs w:val="28"/>
                <w:lang w:val="ru-RU"/>
              </w:rPr>
              <w:t>Бег</w:t>
            </w:r>
            <w:r w:rsidRPr="00C0350C">
              <w:rPr>
                <w:rFonts w:ascii="Times New Roman" w:hAnsi="Times New Roman"/>
                <w:sz w:val="28"/>
                <w:szCs w:val="28"/>
                <w:lang w:val="ru-RU"/>
              </w:rPr>
              <w:t xml:space="preserve"> 1000м</w:t>
            </w:r>
            <w:r w:rsidRPr="00C0350C">
              <w:rPr>
                <w:rFonts w:ascii="Times New Roman" w:hAnsi="Times New Roman"/>
                <w:spacing w:val="-1"/>
                <w:sz w:val="28"/>
                <w:szCs w:val="28"/>
                <w:lang w:val="ru-RU"/>
              </w:rPr>
              <w:t xml:space="preserve"> без</w:t>
            </w:r>
            <w:r w:rsidRPr="00C0350C">
              <w:rPr>
                <w:rFonts w:ascii="Times New Roman" w:hAnsi="Times New Roman"/>
                <w:spacing w:val="3"/>
                <w:sz w:val="28"/>
                <w:szCs w:val="28"/>
                <w:lang w:val="ru-RU"/>
              </w:rPr>
              <w:t xml:space="preserve"> </w:t>
            </w:r>
            <w:r w:rsidRPr="00C0350C">
              <w:rPr>
                <w:rFonts w:ascii="Times New Roman" w:hAnsi="Times New Roman"/>
                <w:spacing w:val="-1"/>
                <w:sz w:val="28"/>
                <w:szCs w:val="28"/>
                <w:lang w:val="ru-RU"/>
              </w:rPr>
              <w:t>учета времени.</w:t>
            </w:r>
          </w:p>
        </w:tc>
      </w:tr>
      <w:tr w:rsidR="00E74FCB" w:rsidRPr="00C0350C" w:rsidTr="00C0350C">
        <w:trPr>
          <w:trHeight w:hRule="exact" w:val="596"/>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147"/>
              <w:ind w:left="102"/>
              <w:rPr>
                <w:rFonts w:ascii="Times New Roman" w:eastAsia="Times New Roman" w:hAnsi="Times New Roman"/>
                <w:sz w:val="28"/>
                <w:szCs w:val="28"/>
              </w:rPr>
            </w:pPr>
            <w:r w:rsidRPr="00C0350C">
              <w:rPr>
                <w:rFonts w:ascii="Times New Roman" w:hAnsi="Times New Roman"/>
                <w:sz w:val="28"/>
                <w:szCs w:val="28"/>
              </w:rPr>
              <w:t>99</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72"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 xml:space="preserve">Метание мяча </w:t>
            </w:r>
            <w:r w:rsidRPr="00C0350C">
              <w:rPr>
                <w:rFonts w:ascii="Times New Roman" w:eastAsia="Times New Roman" w:hAnsi="Times New Roman"/>
                <w:sz w:val="28"/>
                <w:szCs w:val="28"/>
                <w:lang w:val="ru-RU"/>
              </w:rPr>
              <w:t>150г на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дальность</w:t>
            </w:r>
            <w:r w:rsidRPr="00C0350C">
              <w:rPr>
                <w:rFonts w:ascii="Times New Roman" w:eastAsia="Times New Roman" w:hAnsi="Times New Roman"/>
                <w:spacing w:val="3"/>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2"/>
                <w:sz w:val="28"/>
                <w:szCs w:val="28"/>
                <w:lang w:val="ru-RU"/>
              </w:rPr>
              <w:t xml:space="preserve"> </w:t>
            </w:r>
            <w:r w:rsidRPr="00C0350C">
              <w:rPr>
                <w:rFonts w:ascii="Times New Roman" w:eastAsia="Times New Roman" w:hAnsi="Times New Roman"/>
                <w:spacing w:val="-2"/>
                <w:sz w:val="28"/>
                <w:szCs w:val="28"/>
                <w:lang w:val="ru-RU"/>
              </w:rPr>
              <w:t>учет.</w:t>
            </w:r>
          </w:p>
        </w:tc>
      </w:tr>
      <w:tr w:rsidR="00E74FCB" w:rsidRPr="00C0350C" w:rsidTr="00C0350C">
        <w:trPr>
          <w:trHeight w:hRule="exact" w:val="398"/>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46"/>
              <w:ind w:left="102"/>
              <w:rPr>
                <w:rFonts w:ascii="Times New Roman" w:eastAsia="Times New Roman" w:hAnsi="Times New Roman"/>
                <w:sz w:val="28"/>
                <w:szCs w:val="28"/>
              </w:rPr>
            </w:pPr>
            <w:r w:rsidRPr="00C0350C">
              <w:rPr>
                <w:rFonts w:ascii="Times New Roman" w:hAnsi="Times New Roman"/>
                <w:sz w:val="28"/>
                <w:szCs w:val="28"/>
              </w:rPr>
              <w:t>100</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Бег</w:t>
            </w:r>
            <w:r w:rsidRPr="00C0350C">
              <w:rPr>
                <w:rFonts w:ascii="Times New Roman" w:eastAsia="Times New Roman" w:hAnsi="Times New Roman"/>
                <w:sz w:val="28"/>
                <w:szCs w:val="28"/>
                <w:lang w:val="ru-RU"/>
              </w:rPr>
              <w:t xml:space="preserve"> 1000м</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4"/>
                <w:sz w:val="28"/>
                <w:szCs w:val="28"/>
                <w:lang w:val="ru-RU"/>
              </w:rPr>
              <w:t xml:space="preserve"> </w:t>
            </w:r>
            <w:r w:rsidRPr="00C0350C">
              <w:rPr>
                <w:rFonts w:ascii="Times New Roman" w:eastAsia="Times New Roman" w:hAnsi="Times New Roman"/>
                <w:spacing w:val="-1"/>
                <w:sz w:val="28"/>
                <w:szCs w:val="28"/>
                <w:lang w:val="ru-RU"/>
              </w:rPr>
              <w:t>учет.</w:t>
            </w:r>
            <w:r w:rsidRPr="00C0350C">
              <w:rPr>
                <w:rFonts w:ascii="Times New Roman" w:eastAsia="Times New Roman" w:hAnsi="Times New Roman"/>
                <w:sz w:val="28"/>
                <w:szCs w:val="28"/>
                <w:lang w:val="ru-RU"/>
              </w:rPr>
              <w:t xml:space="preserve"> Органы</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pacing w:val="-1"/>
                <w:sz w:val="28"/>
                <w:szCs w:val="28"/>
                <w:lang w:val="ru-RU"/>
              </w:rPr>
              <w:t>пищеварения.</w:t>
            </w:r>
          </w:p>
        </w:tc>
      </w:tr>
      <w:tr w:rsidR="00E74FCB" w:rsidRPr="00C0350C" w:rsidTr="00C0350C">
        <w:trPr>
          <w:trHeight w:hRule="exact" w:val="391"/>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43"/>
              <w:ind w:left="102"/>
              <w:rPr>
                <w:rFonts w:ascii="Times New Roman" w:eastAsia="Times New Roman" w:hAnsi="Times New Roman"/>
                <w:sz w:val="28"/>
                <w:szCs w:val="28"/>
              </w:rPr>
            </w:pPr>
            <w:r w:rsidRPr="00C0350C">
              <w:rPr>
                <w:rFonts w:ascii="Times New Roman" w:hAnsi="Times New Roman"/>
                <w:sz w:val="28"/>
                <w:szCs w:val="28"/>
              </w:rPr>
              <w:t>101</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lang w:val="ru-RU"/>
              </w:rPr>
            </w:pPr>
            <w:r w:rsidRPr="00C0350C">
              <w:rPr>
                <w:rFonts w:ascii="Times New Roman" w:eastAsia="Times New Roman" w:hAnsi="Times New Roman"/>
                <w:spacing w:val="-1"/>
                <w:sz w:val="28"/>
                <w:szCs w:val="28"/>
                <w:lang w:val="ru-RU"/>
              </w:rPr>
              <w:t>Прыжки</w:t>
            </w:r>
            <w:r w:rsidRPr="00C0350C">
              <w:rPr>
                <w:rFonts w:ascii="Times New Roman" w:eastAsia="Times New Roman" w:hAnsi="Times New Roman"/>
                <w:sz w:val="28"/>
                <w:szCs w:val="28"/>
                <w:lang w:val="ru-RU"/>
              </w:rPr>
              <w:t xml:space="preserve"> в длину</w:t>
            </w:r>
            <w:r w:rsidRPr="00C0350C">
              <w:rPr>
                <w:rFonts w:ascii="Times New Roman" w:eastAsia="Times New Roman" w:hAnsi="Times New Roman"/>
                <w:spacing w:val="-8"/>
                <w:sz w:val="28"/>
                <w:szCs w:val="28"/>
                <w:lang w:val="ru-RU"/>
              </w:rPr>
              <w:t xml:space="preserve"> </w:t>
            </w:r>
            <w:r w:rsidRPr="00C0350C">
              <w:rPr>
                <w:rFonts w:ascii="Times New Roman" w:eastAsia="Times New Roman" w:hAnsi="Times New Roman"/>
                <w:sz w:val="28"/>
                <w:szCs w:val="28"/>
                <w:lang w:val="ru-RU"/>
              </w:rPr>
              <w:t>с</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разбега</w:t>
            </w:r>
            <w:r w:rsidRPr="00C0350C">
              <w:rPr>
                <w:rFonts w:ascii="Times New Roman" w:eastAsia="Times New Roman" w:hAnsi="Times New Roman"/>
                <w:spacing w:val="1"/>
                <w:sz w:val="28"/>
                <w:szCs w:val="28"/>
                <w:lang w:val="ru-RU"/>
              </w:rPr>
              <w:t xml:space="preserve"> </w:t>
            </w:r>
            <w:r w:rsidRPr="00C0350C">
              <w:rPr>
                <w:rFonts w:ascii="Times New Roman" w:eastAsia="Times New Roman" w:hAnsi="Times New Roman"/>
                <w:sz w:val="28"/>
                <w:szCs w:val="28"/>
                <w:lang w:val="ru-RU"/>
              </w:rPr>
              <w:t>–</w:t>
            </w:r>
            <w:r w:rsidRPr="00C0350C">
              <w:rPr>
                <w:rFonts w:ascii="Times New Roman" w:eastAsia="Times New Roman" w:hAnsi="Times New Roman"/>
                <w:spacing w:val="4"/>
                <w:sz w:val="28"/>
                <w:szCs w:val="28"/>
                <w:lang w:val="ru-RU"/>
              </w:rPr>
              <w:t xml:space="preserve"> </w:t>
            </w:r>
            <w:r w:rsidRPr="00C0350C">
              <w:rPr>
                <w:rFonts w:ascii="Times New Roman" w:eastAsia="Times New Roman" w:hAnsi="Times New Roman"/>
                <w:spacing w:val="-2"/>
                <w:sz w:val="28"/>
                <w:szCs w:val="28"/>
                <w:lang w:val="ru-RU"/>
              </w:rPr>
              <w:t>учет.</w:t>
            </w:r>
          </w:p>
        </w:tc>
      </w:tr>
      <w:tr w:rsidR="00E74FCB" w:rsidRPr="00C0350C" w:rsidTr="00C0350C">
        <w:trPr>
          <w:trHeight w:hRule="exact" w:val="391"/>
        </w:trPr>
        <w:tc>
          <w:tcPr>
            <w:tcW w:w="39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before="43"/>
              <w:ind w:left="102"/>
              <w:rPr>
                <w:rFonts w:ascii="Times New Roman" w:eastAsia="Times New Roman" w:hAnsi="Times New Roman"/>
                <w:sz w:val="28"/>
                <w:szCs w:val="28"/>
              </w:rPr>
            </w:pPr>
            <w:r w:rsidRPr="00C0350C">
              <w:rPr>
                <w:rFonts w:ascii="Times New Roman" w:hAnsi="Times New Roman"/>
                <w:sz w:val="28"/>
                <w:szCs w:val="28"/>
              </w:rPr>
              <w:t>102</w:t>
            </w:r>
          </w:p>
        </w:tc>
        <w:tc>
          <w:tcPr>
            <w:tcW w:w="4605" w:type="pct"/>
            <w:tcBorders>
              <w:top w:val="single" w:sz="5" w:space="0" w:color="000000"/>
              <w:left w:val="single" w:sz="5" w:space="0" w:color="000000"/>
              <w:bottom w:val="single" w:sz="5" w:space="0" w:color="000000"/>
              <w:right w:val="single" w:sz="5" w:space="0" w:color="000000"/>
            </w:tcBorders>
          </w:tcPr>
          <w:p w:rsidR="00E74FCB" w:rsidRPr="00C0350C" w:rsidRDefault="00E74FCB" w:rsidP="005D1746">
            <w:pPr>
              <w:pStyle w:val="TableParagraph"/>
              <w:spacing w:line="269" w:lineRule="exact"/>
              <w:ind w:left="102"/>
              <w:rPr>
                <w:rFonts w:ascii="Times New Roman" w:eastAsia="Times New Roman" w:hAnsi="Times New Roman"/>
                <w:sz w:val="28"/>
                <w:szCs w:val="28"/>
              </w:rPr>
            </w:pPr>
            <w:proofErr w:type="spellStart"/>
            <w:r w:rsidRPr="00C0350C">
              <w:rPr>
                <w:rFonts w:ascii="Times New Roman" w:hAnsi="Times New Roman"/>
                <w:spacing w:val="-1"/>
                <w:sz w:val="28"/>
                <w:szCs w:val="28"/>
              </w:rPr>
              <w:t>Кросс</w:t>
            </w:r>
            <w:proofErr w:type="spellEnd"/>
            <w:r w:rsidRPr="00C0350C">
              <w:rPr>
                <w:rFonts w:ascii="Times New Roman" w:hAnsi="Times New Roman"/>
                <w:spacing w:val="-1"/>
                <w:sz w:val="28"/>
                <w:szCs w:val="28"/>
              </w:rPr>
              <w:t xml:space="preserve"> </w:t>
            </w:r>
            <w:r w:rsidRPr="00C0350C">
              <w:rPr>
                <w:rFonts w:ascii="Times New Roman" w:hAnsi="Times New Roman"/>
                <w:sz w:val="28"/>
                <w:szCs w:val="28"/>
              </w:rPr>
              <w:t>1</w:t>
            </w:r>
            <w:proofErr w:type="gramStart"/>
            <w:r w:rsidRPr="00C0350C">
              <w:rPr>
                <w:rFonts w:ascii="Times New Roman" w:hAnsi="Times New Roman"/>
                <w:sz w:val="28"/>
                <w:szCs w:val="28"/>
              </w:rPr>
              <w:t>,5</w:t>
            </w:r>
            <w:proofErr w:type="gramEnd"/>
            <w:r w:rsidRPr="00C0350C">
              <w:rPr>
                <w:rFonts w:ascii="Times New Roman" w:hAnsi="Times New Roman"/>
                <w:sz w:val="28"/>
                <w:szCs w:val="28"/>
              </w:rPr>
              <w:t xml:space="preserve"> </w:t>
            </w:r>
            <w:proofErr w:type="spellStart"/>
            <w:r w:rsidRPr="00C0350C">
              <w:rPr>
                <w:rFonts w:ascii="Times New Roman" w:hAnsi="Times New Roman"/>
                <w:spacing w:val="-1"/>
                <w:sz w:val="28"/>
                <w:szCs w:val="28"/>
              </w:rPr>
              <w:t>км</w:t>
            </w:r>
            <w:proofErr w:type="spellEnd"/>
            <w:r w:rsidRPr="00C0350C">
              <w:rPr>
                <w:rFonts w:ascii="Times New Roman" w:hAnsi="Times New Roman"/>
                <w:spacing w:val="-1"/>
                <w:sz w:val="28"/>
                <w:szCs w:val="28"/>
              </w:rPr>
              <w:t>.</w:t>
            </w:r>
          </w:p>
        </w:tc>
      </w:tr>
    </w:tbl>
    <w:p w:rsidR="00E74FCB" w:rsidRPr="00C0350C" w:rsidRDefault="00E74FCB" w:rsidP="00E74FCB">
      <w:pPr>
        <w:jc w:val="center"/>
        <w:rPr>
          <w:rFonts w:ascii="Times New Roman" w:hAnsi="Times New Roman"/>
          <w:b/>
          <w:sz w:val="28"/>
          <w:szCs w:val="28"/>
        </w:rPr>
      </w:pPr>
    </w:p>
    <w:p w:rsidR="00E74FCB" w:rsidRPr="00C0350C" w:rsidRDefault="00E74FCB" w:rsidP="00E74FCB">
      <w:pPr>
        <w:rPr>
          <w:rFonts w:ascii="Times New Roman" w:hAnsi="Times New Roman"/>
          <w:b/>
          <w:sz w:val="28"/>
          <w:szCs w:val="28"/>
        </w:rPr>
      </w:pPr>
    </w:p>
    <w:p w:rsidR="00E74FCB" w:rsidRPr="00C0350C" w:rsidRDefault="00E74FCB" w:rsidP="00E74FCB">
      <w:pPr>
        <w:shd w:val="clear" w:color="auto" w:fill="FFFFFF"/>
        <w:spacing w:line="306" w:lineRule="atLeast"/>
        <w:ind w:firstLine="709"/>
        <w:jc w:val="center"/>
        <w:rPr>
          <w:rFonts w:ascii="Times New Roman" w:hAnsi="Times New Roman"/>
          <w:b/>
          <w:bCs/>
          <w:sz w:val="28"/>
          <w:szCs w:val="28"/>
        </w:rPr>
      </w:pPr>
    </w:p>
    <w:p w:rsidR="00E74FCB" w:rsidRPr="00C0350C" w:rsidRDefault="00E74FCB" w:rsidP="00E74FCB">
      <w:pPr>
        <w:jc w:val="center"/>
        <w:rPr>
          <w:rFonts w:ascii="Times New Roman" w:hAnsi="Times New Roman"/>
          <w:sz w:val="28"/>
          <w:szCs w:val="28"/>
        </w:rPr>
      </w:pPr>
    </w:p>
    <w:p w:rsidR="00E74FCB" w:rsidRPr="00C0350C" w:rsidRDefault="00E74FCB" w:rsidP="00E74FCB">
      <w:pPr>
        <w:jc w:val="center"/>
        <w:rPr>
          <w:rFonts w:ascii="Times New Roman" w:hAnsi="Times New Roman"/>
          <w:sz w:val="28"/>
          <w:szCs w:val="28"/>
        </w:rPr>
      </w:pPr>
    </w:p>
    <w:p w:rsidR="00E74FCB" w:rsidRPr="00C0350C" w:rsidRDefault="00E74FCB" w:rsidP="00E74FCB">
      <w:pPr>
        <w:jc w:val="center"/>
        <w:rPr>
          <w:rFonts w:ascii="Times New Roman" w:hAnsi="Times New Roman"/>
          <w:sz w:val="28"/>
          <w:szCs w:val="28"/>
        </w:rPr>
      </w:pPr>
    </w:p>
    <w:p w:rsidR="001B6CF4" w:rsidRPr="00C0350C" w:rsidRDefault="001B6CF4">
      <w:pPr>
        <w:rPr>
          <w:rFonts w:ascii="Times New Roman" w:hAnsi="Times New Roman"/>
          <w:sz w:val="28"/>
          <w:szCs w:val="28"/>
        </w:rPr>
      </w:pPr>
    </w:p>
    <w:sectPr w:rsidR="001B6CF4" w:rsidRPr="00C0350C" w:rsidSect="001B6C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Num5"/>
    <w:lvl w:ilvl="0">
      <w:start w:val="1"/>
      <w:numFmt w:val="bullet"/>
      <w:lvlText w:val=""/>
      <w:lvlJc w:val="center"/>
      <w:pPr>
        <w:tabs>
          <w:tab w:val="num" w:pos="0"/>
        </w:tabs>
        <w:ind w:left="2445" w:hanging="360"/>
      </w:pPr>
      <w:rPr>
        <w:rFonts w:ascii="Symbol" w:hAnsi="Symbol"/>
        <w:spacing w:val="0"/>
        <w:w w:val="100"/>
        <w:position w:val="0"/>
        <w:sz w:val="22"/>
        <w:vertAlign w:val="baseline"/>
      </w:rPr>
    </w:lvl>
    <w:lvl w:ilvl="1">
      <w:start w:val="1"/>
      <w:numFmt w:val="bullet"/>
      <w:lvlText w:val="o"/>
      <w:lvlJc w:val="left"/>
      <w:pPr>
        <w:tabs>
          <w:tab w:val="num" w:pos="0"/>
        </w:tabs>
        <w:ind w:left="3165" w:hanging="360"/>
      </w:pPr>
      <w:rPr>
        <w:rFonts w:ascii="Courier New" w:hAnsi="Courier New"/>
      </w:rPr>
    </w:lvl>
    <w:lvl w:ilvl="2">
      <w:start w:val="1"/>
      <w:numFmt w:val="bullet"/>
      <w:lvlText w:val=""/>
      <w:lvlJc w:val="left"/>
      <w:pPr>
        <w:tabs>
          <w:tab w:val="num" w:pos="0"/>
        </w:tabs>
        <w:ind w:left="3885" w:hanging="360"/>
      </w:pPr>
      <w:rPr>
        <w:rFonts w:ascii="Wingdings" w:hAnsi="Wingdings"/>
      </w:rPr>
    </w:lvl>
    <w:lvl w:ilvl="3">
      <w:start w:val="1"/>
      <w:numFmt w:val="bullet"/>
      <w:lvlText w:val=""/>
      <w:lvlJc w:val="left"/>
      <w:pPr>
        <w:tabs>
          <w:tab w:val="num" w:pos="0"/>
        </w:tabs>
        <w:ind w:left="4605" w:hanging="360"/>
      </w:pPr>
      <w:rPr>
        <w:rFonts w:ascii="Symbol" w:hAnsi="Symbol"/>
      </w:rPr>
    </w:lvl>
    <w:lvl w:ilvl="4">
      <w:start w:val="1"/>
      <w:numFmt w:val="bullet"/>
      <w:lvlText w:val="o"/>
      <w:lvlJc w:val="left"/>
      <w:pPr>
        <w:tabs>
          <w:tab w:val="num" w:pos="0"/>
        </w:tabs>
        <w:ind w:left="5325" w:hanging="360"/>
      </w:pPr>
      <w:rPr>
        <w:rFonts w:ascii="Courier New" w:hAnsi="Courier New"/>
      </w:rPr>
    </w:lvl>
    <w:lvl w:ilvl="5">
      <w:start w:val="1"/>
      <w:numFmt w:val="bullet"/>
      <w:lvlText w:val=""/>
      <w:lvlJc w:val="left"/>
      <w:pPr>
        <w:tabs>
          <w:tab w:val="num" w:pos="0"/>
        </w:tabs>
        <w:ind w:left="6045" w:hanging="360"/>
      </w:pPr>
      <w:rPr>
        <w:rFonts w:ascii="Wingdings" w:hAnsi="Wingdings"/>
      </w:rPr>
    </w:lvl>
    <w:lvl w:ilvl="6">
      <w:start w:val="1"/>
      <w:numFmt w:val="bullet"/>
      <w:lvlText w:val=""/>
      <w:lvlJc w:val="left"/>
      <w:pPr>
        <w:tabs>
          <w:tab w:val="num" w:pos="0"/>
        </w:tabs>
        <w:ind w:left="6765" w:hanging="360"/>
      </w:pPr>
      <w:rPr>
        <w:rFonts w:ascii="Symbol" w:hAnsi="Symbol"/>
      </w:rPr>
    </w:lvl>
    <w:lvl w:ilvl="7">
      <w:start w:val="1"/>
      <w:numFmt w:val="bullet"/>
      <w:lvlText w:val="o"/>
      <w:lvlJc w:val="left"/>
      <w:pPr>
        <w:tabs>
          <w:tab w:val="num" w:pos="0"/>
        </w:tabs>
        <w:ind w:left="7485" w:hanging="360"/>
      </w:pPr>
      <w:rPr>
        <w:rFonts w:ascii="Courier New" w:hAnsi="Courier New"/>
      </w:rPr>
    </w:lvl>
    <w:lvl w:ilvl="8">
      <w:start w:val="1"/>
      <w:numFmt w:val="bullet"/>
      <w:lvlText w:val=""/>
      <w:lvlJc w:val="left"/>
      <w:pPr>
        <w:tabs>
          <w:tab w:val="num" w:pos="0"/>
        </w:tabs>
        <w:ind w:left="8205" w:hanging="360"/>
      </w:pPr>
      <w:rPr>
        <w:rFonts w:ascii="Wingdings" w:hAnsi="Wingdings"/>
      </w:rPr>
    </w:lvl>
  </w:abstractNum>
  <w:abstractNum w:abstractNumId="2">
    <w:nsid w:val="00000004"/>
    <w:multiLevelType w:val="multilevel"/>
    <w:tmpl w:val="00000004"/>
    <w:name w:val="WWNum6"/>
    <w:lvl w:ilvl="0">
      <w:start w:val="1"/>
      <w:numFmt w:val="bullet"/>
      <w:lvlText w:val=""/>
      <w:lvlJc w:val="center"/>
      <w:pPr>
        <w:tabs>
          <w:tab w:val="num" w:pos="0"/>
        </w:tabs>
        <w:ind w:left="2445" w:hanging="360"/>
      </w:pPr>
      <w:rPr>
        <w:rFonts w:ascii="Symbol" w:hAnsi="Symbol"/>
        <w:spacing w:val="0"/>
        <w:w w:val="100"/>
        <w:position w:val="0"/>
        <w:sz w:val="22"/>
        <w:vertAlign w:val="baseline"/>
      </w:rPr>
    </w:lvl>
    <w:lvl w:ilvl="1">
      <w:start w:val="1"/>
      <w:numFmt w:val="bullet"/>
      <w:lvlText w:val="o"/>
      <w:lvlJc w:val="left"/>
      <w:pPr>
        <w:tabs>
          <w:tab w:val="num" w:pos="0"/>
        </w:tabs>
        <w:ind w:left="3165" w:hanging="360"/>
      </w:pPr>
      <w:rPr>
        <w:rFonts w:ascii="Courier New" w:hAnsi="Courier New"/>
      </w:rPr>
    </w:lvl>
    <w:lvl w:ilvl="2">
      <w:start w:val="1"/>
      <w:numFmt w:val="bullet"/>
      <w:lvlText w:val=""/>
      <w:lvlJc w:val="left"/>
      <w:pPr>
        <w:tabs>
          <w:tab w:val="num" w:pos="0"/>
        </w:tabs>
        <w:ind w:left="3885" w:hanging="360"/>
      </w:pPr>
      <w:rPr>
        <w:rFonts w:ascii="Wingdings" w:hAnsi="Wingdings"/>
      </w:rPr>
    </w:lvl>
    <w:lvl w:ilvl="3">
      <w:start w:val="1"/>
      <w:numFmt w:val="bullet"/>
      <w:lvlText w:val=""/>
      <w:lvlJc w:val="left"/>
      <w:pPr>
        <w:tabs>
          <w:tab w:val="num" w:pos="0"/>
        </w:tabs>
        <w:ind w:left="4605" w:hanging="360"/>
      </w:pPr>
      <w:rPr>
        <w:rFonts w:ascii="Symbol" w:hAnsi="Symbol"/>
      </w:rPr>
    </w:lvl>
    <w:lvl w:ilvl="4">
      <w:start w:val="1"/>
      <w:numFmt w:val="bullet"/>
      <w:lvlText w:val="o"/>
      <w:lvlJc w:val="left"/>
      <w:pPr>
        <w:tabs>
          <w:tab w:val="num" w:pos="0"/>
        </w:tabs>
        <w:ind w:left="5325" w:hanging="360"/>
      </w:pPr>
      <w:rPr>
        <w:rFonts w:ascii="Courier New" w:hAnsi="Courier New"/>
      </w:rPr>
    </w:lvl>
    <w:lvl w:ilvl="5">
      <w:start w:val="1"/>
      <w:numFmt w:val="bullet"/>
      <w:lvlText w:val=""/>
      <w:lvlJc w:val="left"/>
      <w:pPr>
        <w:tabs>
          <w:tab w:val="num" w:pos="0"/>
        </w:tabs>
        <w:ind w:left="6045" w:hanging="360"/>
      </w:pPr>
      <w:rPr>
        <w:rFonts w:ascii="Wingdings" w:hAnsi="Wingdings"/>
      </w:rPr>
    </w:lvl>
    <w:lvl w:ilvl="6">
      <w:start w:val="1"/>
      <w:numFmt w:val="bullet"/>
      <w:lvlText w:val=""/>
      <w:lvlJc w:val="left"/>
      <w:pPr>
        <w:tabs>
          <w:tab w:val="num" w:pos="0"/>
        </w:tabs>
        <w:ind w:left="6765" w:hanging="360"/>
      </w:pPr>
      <w:rPr>
        <w:rFonts w:ascii="Symbol" w:hAnsi="Symbol"/>
      </w:rPr>
    </w:lvl>
    <w:lvl w:ilvl="7">
      <w:start w:val="1"/>
      <w:numFmt w:val="bullet"/>
      <w:lvlText w:val="o"/>
      <w:lvlJc w:val="left"/>
      <w:pPr>
        <w:tabs>
          <w:tab w:val="num" w:pos="0"/>
        </w:tabs>
        <w:ind w:left="7485" w:hanging="360"/>
      </w:pPr>
      <w:rPr>
        <w:rFonts w:ascii="Courier New" w:hAnsi="Courier New"/>
      </w:rPr>
    </w:lvl>
    <w:lvl w:ilvl="8">
      <w:start w:val="1"/>
      <w:numFmt w:val="bullet"/>
      <w:lvlText w:val=""/>
      <w:lvlJc w:val="left"/>
      <w:pPr>
        <w:tabs>
          <w:tab w:val="num" w:pos="0"/>
        </w:tabs>
        <w:ind w:left="8205" w:hanging="360"/>
      </w:pPr>
      <w:rPr>
        <w:rFonts w:ascii="Wingdings" w:hAnsi="Wingdings"/>
      </w:rPr>
    </w:lvl>
  </w:abstractNum>
  <w:abstractNum w:abstractNumId="3">
    <w:nsid w:val="00000005"/>
    <w:multiLevelType w:val="multilevel"/>
    <w:tmpl w:val="00000005"/>
    <w:name w:val="WWNum7"/>
    <w:lvl w:ilvl="0">
      <w:start w:val="1"/>
      <w:numFmt w:val="bullet"/>
      <w:lvlText w:val=""/>
      <w:lvlJc w:val="center"/>
      <w:pPr>
        <w:tabs>
          <w:tab w:val="num" w:pos="0"/>
        </w:tabs>
        <w:ind w:left="2445" w:hanging="360"/>
      </w:pPr>
      <w:rPr>
        <w:rFonts w:ascii="Symbol" w:hAnsi="Symbol"/>
        <w:spacing w:val="0"/>
        <w:w w:val="100"/>
        <w:position w:val="0"/>
        <w:sz w:val="22"/>
        <w:vertAlign w:val="baseline"/>
      </w:rPr>
    </w:lvl>
    <w:lvl w:ilvl="1">
      <w:start w:val="1"/>
      <w:numFmt w:val="bullet"/>
      <w:lvlText w:val="o"/>
      <w:lvlJc w:val="left"/>
      <w:pPr>
        <w:tabs>
          <w:tab w:val="num" w:pos="0"/>
        </w:tabs>
        <w:ind w:left="3165" w:hanging="360"/>
      </w:pPr>
      <w:rPr>
        <w:rFonts w:ascii="Courier New" w:hAnsi="Courier New"/>
      </w:rPr>
    </w:lvl>
    <w:lvl w:ilvl="2">
      <w:start w:val="1"/>
      <w:numFmt w:val="bullet"/>
      <w:lvlText w:val=""/>
      <w:lvlJc w:val="left"/>
      <w:pPr>
        <w:tabs>
          <w:tab w:val="num" w:pos="0"/>
        </w:tabs>
        <w:ind w:left="3885" w:hanging="360"/>
      </w:pPr>
      <w:rPr>
        <w:rFonts w:ascii="Wingdings" w:hAnsi="Wingdings"/>
      </w:rPr>
    </w:lvl>
    <w:lvl w:ilvl="3">
      <w:start w:val="1"/>
      <w:numFmt w:val="bullet"/>
      <w:lvlText w:val=""/>
      <w:lvlJc w:val="left"/>
      <w:pPr>
        <w:tabs>
          <w:tab w:val="num" w:pos="0"/>
        </w:tabs>
        <w:ind w:left="4605" w:hanging="360"/>
      </w:pPr>
      <w:rPr>
        <w:rFonts w:ascii="Symbol" w:hAnsi="Symbol"/>
      </w:rPr>
    </w:lvl>
    <w:lvl w:ilvl="4">
      <w:start w:val="1"/>
      <w:numFmt w:val="bullet"/>
      <w:lvlText w:val="o"/>
      <w:lvlJc w:val="left"/>
      <w:pPr>
        <w:tabs>
          <w:tab w:val="num" w:pos="0"/>
        </w:tabs>
        <w:ind w:left="5325" w:hanging="360"/>
      </w:pPr>
      <w:rPr>
        <w:rFonts w:ascii="Courier New" w:hAnsi="Courier New"/>
      </w:rPr>
    </w:lvl>
    <w:lvl w:ilvl="5">
      <w:start w:val="1"/>
      <w:numFmt w:val="bullet"/>
      <w:lvlText w:val=""/>
      <w:lvlJc w:val="left"/>
      <w:pPr>
        <w:tabs>
          <w:tab w:val="num" w:pos="0"/>
        </w:tabs>
        <w:ind w:left="6045" w:hanging="360"/>
      </w:pPr>
      <w:rPr>
        <w:rFonts w:ascii="Wingdings" w:hAnsi="Wingdings"/>
      </w:rPr>
    </w:lvl>
    <w:lvl w:ilvl="6">
      <w:start w:val="1"/>
      <w:numFmt w:val="bullet"/>
      <w:lvlText w:val=""/>
      <w:lvlJc w:val="left"/>
      <w:pPr>
        <w:tabs>
          <w:tab w:val="num" w:pos="0"/>
        </w:tabs>
        <w:ind w:left="6765" w:hanging="360"/>
      </w:pPr>
      <w:rPr>
        <w:rFonts w:ascii="Symbol" w:hAnsi="Symbol"/>
      </w:rPr>
    </w:lvl>
    <w:lvl w:ilvl="7">
      <w:start w:val="1"/>
      <w:numFmt w:val="bullet"/>
      <w:lvlText w:val="o"/>
      <w:lvlJc w:val="left"/>
      <w:pPr>
        <w:tabs>
          <w:tab w:val="num" w:pos="0"/>
        </w:tabs>
        <w:ind w:left="7485" w:hanging="360"/>
      </w:pPr>
      <w:rPr>
        <w:rFonts w:ascii="Courier New" w:hAnsi="Courier New"/>
      </w:rPr>
    </w:lvl>
    <w:lvl w:ilvl="8">
      <w:start w:val="1"/>
      <w:numFmt w:val="bullet"/>
      <w:lvlText w:val=""/>
      <w:lvlJc w:val="left"/>
      <w:pPr>
        <w:tabs>
          <w:tab w:val="num" w:pos="0"/>
        </w:tabs>
        <w:ind w:left="8205" w:hanging="360"/>
      </w:pPr>
      <w:rPr>
        <w:rFonts w:ascii="Wingdings" w:hAnsi="Wingdings"/>
      </w:rPr>
    </w:lvl>
  </w:abstractNum>
  <w:abstractNum w:abstractNumId="4">
    <w:nsid w:val="00000006"/>
    <w:multiLevelType w:val="multilevel"/>
    <w:tmpl w:val="00000006"/>
    <w:name w:val="WWNum8"/>
    <w:lvl w:ilvl="0">
      <w:start w:val="1"/>
      <w:numFmt w:val="bullet"/>
      <w:lvlText w:val=""/>
      <w:lvlJc w:val="center"/>
      <w:pPr>
        <w:tabs>
          <w:tab w:val="num" w:pos="0"/>
        </w:tabs>
        <w:ind w:left="2385" w:hanging="360"/>
      </w:pPr>
      <w:rPr>
        <w:rFonts w:ascii="Symbol" w:hAnsi="Symbol"/>
        <w:spacing w:val="0"/>
        <w:w w:val="100"/>
        <w:position w:val="0"/>
        <w:sz w:val="22"/>
        <w:vertAlign w:val="baseline"/>
      </w:rPr>
    </w:lvl>
    <w:lvl w:ilvl="1">
      <w:start w:val="1"/>
      <w:numFmt w:val="bullet"/>
      <w:lvlText w:val="o"/>
      <w:lvlJc w:val="left"/>
      <w:pPr>
        <w:tabs>
          <w:tab w:val="num" w:pos="0"/>
        </w:tabs>
        <w:ind w:left="3105" w:hanging="360"/>
      </w:pPr>
      <w:rPr>
        <w:rFonts w:ascii="Courier New" w:hAnsi="Courier New"/>
      </w:rPr>
    </w:lvl>
    <w:lvl w:ilvl="2">
      <w:start w:val="1"/>
      <w:numFmt w:val="bullet"/>
      <w:lvlText w:val=""/>
      <w:lvlJc w:val="left"/>
      <w:pPr>
        <w:tabs>
          <w:tab w:val="num" w:pos="0"/>
        </w:tabs>
        <w:ind w:left="3825" w:hanging="360"/>
      </w:pPr>
      <w:rPr>
        <w:rFonts w:ascii="Wingdings" w:hAnsi="Wingdings"/>
      </w:rPr>
    </w:lvl>
    <w:lvl w:ilvl="3">
      <w:start w:val="1"/>
      <w:numFmt w:val="bullet"/>
      <w:lvlText w:val=""/>
      <w:lvlJc w:val="left"/>
      <w:pPr>
        <w:tabs>
          <w:tab w:val="num" w:pos="0"/>
        </w:tabs>
        <w:ind w:left="4545" w:hanging="360"/>
      </w:pPr>
      <w:rPr>
        <w:rFonts w:ascii="Symbol" w:hAnsi="Symbol"/>
      </w:rPr>
    </w:lvl>
    <w:lvl w:ilvl="4">
      <w:start w:val="1"/>
      <w:numFmt w:val="bullet"/>
      <w:lvlText w:val="o"/>
      <w:lvlJc w:val="left"/>
      <w:pPr>
        <w:tabs>
          <w:tab w:val="num" w:pos="0"/>
        </w:tabs>
        <w:ind w:left="5265" w:hanging="360"/>
      </w:pPr>
      <w:rPr>
        <w:rFonts w:ascii="Courier New" w:hAnsi="Courier New"/>
      </w:rPr>
    </w:lvl>
    <w:lvl w:ilvl="5">
      <w:start w:val="1"/>
      <w:numFmt w:val="bullet"/>
      <w:lvlText w:val=""/>
      <w:lvlJc w:val="left"/>
      <w:pPr>
        <w:tabs>
          <w:tab w:val="num" w:pos="0"/>
        </w:tabs>
        <w:ind w:left="5985" w:hanging="360"/>
      </w:pPr>
      <w:rPr>
        <w:rFonts w:ascii="Wingdings" w:hAnsi="Wingdings"/>
      </w:rPr>
    </w:lvl>
    <w:lvl w:ilvl="6">
      <w:start w:val="1"/>
      <w:numFmt w:val="bullet"/>
      <w:lvlText w:val=""/>
      <w:lvlJc w:val="left"/>
      <w:pPr>
        <w:tabs>
          <w:tab w:val="num" w:pos="0"/>
        </w:tabs>
        <w:ind w:left="6705" w:hanging="360"/>
      </w:pPr>
      <w:rPr>
        <w:rFonts w:ascii="Symbol" w:hAnsi="Symbol"/>
      </w:rPr>
    </w:lvl>
    <w:lvl w:ilvl="7">
      <w:start w:val="1"/>
      <w:numFmt w:val="bullet"/>
      <w:lvlText w:val="o"/>
      <w:lvlJc w:val="left"/>
      <w:pPr>
        <w:tabs>
          <w:tab w:val="num" w:pos="0"/>
        </w:tabs>
        <w:ind w:left="7425" w:hanging="360"/>
      </w:pPr>
      <w:rPr>
        <w:rFonts w:ascii="Courier New" w:hAnsi="Courier New"/>
      </w:rPr>
    </w:lvl>
    <w:lvl w:ilvl="8">
      <w:start w:val="1"/>
      <w:numFmt w:val="bullet"/>
      <w:lvlText w:val=""/>
      <w:lvlJc w:val="left"/>
      <w:pPr>
        <w:tabs>
          <w:tab w:val="num" w:pos="0"/>
        </w:tabs>
        <w:ind w:left="8145" w:hanging="360"/>
      </w:pPr>
      <w:rPr>
        <w:rFonts w:ascii="Wingdings" w:hAnsi="Wingdings"/>
      </w:rPr>
    </w:lvl>
  </w:abstractNum>
  <w:abstractNum w:abstractNumId="5">
    <w:nsid w:val="00000007"/>
    <w:multiLevelType w:val="multilevel"/>
    <w:tmpl w:val="00000007"/>
    <w:name w:val="WWNum9"/>
    <w:lvl w:ilvl="0">
      <w:start w:val="1"/>
      <w:numFmt w:val="bullet"/>
      <w:lvlText w:val=""/>
      <w:lvlJc w:val="center"/>
      <w:pPr>
        <w:tabs>
          <w:tab w:val="num" w:pos="0"/>
        </w:tabs>
        <w:ind w:left="2445" w:hanging="360"/>
      </w:pPr>
      <w:rPr>
        <w:rFonts w:ascii="Symbol" w:hAnsi="Symbol"/>
        <w:spacing w:val="0"/>
        <w:w w:val="100"/>
        <w:position w:val="0"/>
        <w:sz w:val="22"/>
        <w:vertAlign w:val="baseline"/>
      </w:rPr>
    </w:lvl>
    <w:lvl w:ilvl="1">
      <w:start w:val="1"/>
      <w:numFmt w:val="bullet"/>
      <w:lvlText w:val="o"/>
      <w:lvlJc w:val="left"/>
      <w:pPr>
        <w:tabs>
          <w:tab w:val="num" w:pos="0"/>
        </w:tabs>
        <w:ind w:left="3165" w:hanging="360"/>
      </w:pPr>
      <w:rPr>
        <w:rFonts w:ascii="Courier New" w:hAnsi="Courier New"/>
      </w:rPr>
    </w:lvl>
    <w:lvl w:ilvl="2">
      <w:start w:val="1"/>
      <w:numFmt w:val="bullet"/>
      <w:lvlText w:val=""/>
      <w:lvlJc w:val="left"/>
      <w:pPr>
        <w:tabs>
          <w:tab w:val="num" w:pos="0"/>
        </w:tabs>
        <w:ind w:left="3885" w:hanging="360"/>
      </w:pPr>
      <w:rPr>
        <w:rFonts w:ascii="Wingdings" w:hAnsi="Wingdings"/>
      </w:rPr>
    </w:lvl>
    <w:lvl w:ilvl="3">
      <w:start w:val="1"/>
      <w:numFmt w:val="bullet"/>
      <w:lvlText w:val=""/>
      <w:lvlJc w:val="left"/>
      <w:pPr>
        <w:tabs>
          <w:tab w:val="num" w:pos="0"/>
        </w:tabs>
        <w:ind w:left="4605" w:hanging="360"/>
      </w:pPr>
      <w:rPr>
        <w:rFonts w:ascii="Symbol" w:hAnsi="Symbol"/>
      </w:rPr>
    </w:lvl>
    <w:lvl w:ilvl="4">
      <w:start w:val="1"/>
      <w:numFmt w:val="bullet"/>
      <w:lvlText w:val="o"/>
      <w:lvlJc w:val="left"/>
      <w:pPr>
        <w:tabs>
          <w:tab w:val="num" w:pos="0"/>
        </w:tabs>
        <w:ind w:left="5325" w:hanging="360"/>
      </w:pPr>
      <w:rPr>
        <w:rFonts w:ascii="Courier New" w:hAnsi="Courier New"/>
      </w:rPr>
    </w:lvl>
    <w:lvl w:ilvl="5">
      <w:start w:val="1"/>
      <w:numFmt w:val="bullet"/>
      <w:lvlText w:val=""/>
      <w:lvlJc w:val="left"/>
      <w:pPr>
        <w:tabs>
          <w:tab w:val="num" w:pos="0"/>
        </w:tabs>
        <w:ind w:left="6045" w:hanging="360"/>
      </w:pPr>
      <w:rPr>
        <w:rFonts w:ascii="Wingdings" w:hAnsi="Wingdings"/>
      </w:rPr>
    </w:lvl>
    <w:lvl w:ilvl="6">
      <w:start w:val="1"/>
      <w:numFmt w:val="bullet"/>
      <w:lvlText w:val=""/>
      <w:lvlJc w:val="left"/>
      <w:pPr>
        <w:tabs>
          <w:tab w:val="num" w:pos="0"/>
        </w:tabs>
        <w:ind w:left="6765" w:hanging="360"/>
      </w:pPr>
      <w:rPr>
        <w:rFonts w:ascii="Symbol" w:hAnsi="Symbol"/>
      </w:rPr>
    </w:lvl>
    <w:lvl w:ilvl="7">
      <w:start w:val="1"/>
      <w:numFmt w:val="bullet"/>
      <w:lvlText w:val="o"/>
      <w:lvlJc w:val="left"/>
      <w:pPr>
        <w:tabs>
          <w:tab w:val="num" w:pos="0"/>
        </w:tabs>
        <w:ind w:left="7485" w:hanging="360"/>
      </w:pPr>
      <w:rPr>
        <w:rFonts w:ascii="Courier New" w:hAnsi="Courier New"/>
      </w:rPr>
    </w:lvl>
    <w:lvl w:ilvl="8">
      <w:start w:val="1"/>
      <w:numFmt w:val="bullet"/>
      <w:lvlText w:val=""/>
      <w:lvlJc w:val="left"/>
      <w:pPr>
        <w:tabs>
          <w:tab w:val="num" w:pos="0"/>
        </w:tabs>
        <w:ind w:left="8205" w:hanging="360"/>
      </w:pPr>
      <w:rPr>
        <w:rFonts w:ascii="Wingdings" w:hAnsi="Wingdings"/>
      </w:rPr>
    </w:lvl>
  </w:abstractNum>
  <w:abstractNum w:abstractNumId="6">
    <w:nsid w:val="17F30B36"/>
    <w:multiLevelType w:val="hybridMultilevel"/>
    <w:tmpl w:val="87987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3374"/>
    <w:rsid w:val="001B6CF4"/>
    <w:rsid w:val="002E273F"/>
    <w:rsid w:val="003342E9"/>
    <w:rsid w:val="00365451"/>
    <w:rsid w:val="005A1A28"/>
    <w:rsid w:val="005A54FF"/>
    <w:rsid w:val="00622616"/>
    <w:rsid w:val="00C0350C"/>
    <w:rsid w:val="00C459E7"/>
    <w:rsid w:val="00C755E7"/>
    <w:rsid w:val="00C91990"/>
    <w:rsid w:val="00D77AD0"/>
    <w:rsid w:val="00DC3374"/>
    <w:rsid w:val="00E543C8"/>
    <w:rsid w:val="00E74FCB"/>
    <w:rsid w:val="00EA23C6"/>
    <w:rsid w:val="00FF4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37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AD0"/>
    <w:pPr>
      <w:ind w:left="720"/>
      <w:contextualSpacing/>
    </w:pPr>
    <w:rPr>
      <w:rFonts w:asciiTheme="minorHAnsi" w:eastAsiaTheme="minorHAnsi" w:hAnsiTheme="minorHAnsi" w:cstheme="minorBidi"/>
      <w:lang w:eastAsia="en-US"/>
    </w:rPr>
  </w:style>
  <w:style w:type="paragraph" w:styleId="a4">
    <w:name w:val="Normal (Web)"/>
    <w:basedOn w:val="a"/>
    <w:uiPriority w:val="99"/>
    <w:unhideWhenUsed/>
    <w:rsid w:val="00DC3374"/>
    <w:pPr>
      <w:spacing w:before="100" w:beforeAutospacing="1" w:after="100" w:afterAutospacing="1" w:line="240" w:lineRule="auto"/>
    </w:pPr>
    <w:rPr>
      <w:rFonts w:ascii="Times New Roman" w:hAnsi="Times New Roman"/>
      <w:sz w:val="24"/>
      <w:szCs w:val="24"/>
    </w:rPr>
  </w:style>
  <w:style w:type="paragraph" w:customStyle="1" w:styleId="1">
    <w:name w:val="Без интервала1"/>
    <w:basedOn w:val="a"/>
    <w:rsid w:val="00DC3374"/>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E74FCB"/>
    <w:pPr>
      <w:widowControl w:val="0"/>
      <w:spacing w:after="0" w:line="240" w:lineRule="auto"/>
    </w:pPr>
    <w:rPr>
      <w:rFonts w:eastAsia="Calibri"/>
      <w:lang w:val="en-US" w:eastAsia="en-US"/>
    </w:rPr>
  </w:style>
  <w:style w:type="paragraph" w:styleId="a5">
    <w:name w:val="Balloon Text"/>
    <w:basedOn w:val="a"/>
    <w:link w:val="a6"/>
    <w:uiPriority w:val="99"/>
    <w:semiHidden/>
    <w:unhideWhenUsed/>
    <w:rsid w:val="00EA23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23C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6214</Words>
  <Characters>35422</Characters>
  <Application>Microsoft Office Word</Application>
  <DocSecurity>0</DocSecurity>
  <Lines>295</Lines>
  <Paragraphs>83</Paragraphs>
  <ScaleCrop>false</ScaleCrop>
  <Company/>
  <LinksUpToDate>false</LinksUpToDate>
  <CharactersWithSpaces>41553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11</cp:revision>
  <dcterms:created xsi:type="dcterms:W3CDTF">2021-02-27T09:12:00Z</dcterms:created>
  <dcterms:modified xsi:type="dcterms:W3CDTF">2021-03-05T14:11:00Z</dcterms:modified>
</cp:coreProperties>
</file>